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270" w:rsidRDefault="00682270" w:rsidP="005D585A">
      <w:pPr>
        <w:rPr>
          <w:i/>
          <w:noProof/>
        </w:rPr>
      </w:pPr>
    </w:p>
    <w:p w:rsidR="00682270" w:rsidRDefault="00682270" w:rsidP="005D585A">
      <w:pPr>
        <w:rPr>
          <w:i/>
          <w:noProof/>
        </w:rPr>
      </w:pPr>
    </w:p>
    <w:p w:rsidR="00F74FEE" w:rsidRDefault="00E1277A" w:rsidP="005D585A">
      <w:r>
        <w:rPr>
          <w:i/>
          <w:noProof/>
        </w:rPr>
        <mc:AlternateContent>
          <mc:Choice Requires="wpg">
            <w:drawing>
              <wp:inline distT="0" distB="0" distL="0" distR="0">
                <wp:extent cx="6273165" cy="2373630"/>
                <wp:effectExtent l="3810" t="0" r="9525" b="2540"/>
                <wp:docPr id="1" name="Группа 5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165" cy="2373630"/>
                          <a:chOff x="0" y="0"/>
                          <a:chExt cx="61722" cy="26289"/>
                        </a:xfrm>
                      </wpg:grpSpPr>
                      <wps:wsp>
                        <wps:cNvPr id="2" name="Прямоугольник 56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722" cy="26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2287" y="10289"/>
                            <a:ext cx="58292" cy="12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ГЛАВА МЕСТНОЙ АДМИНИСТРАЦИИ</w:t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СЕЛЬСКОГО ПОСЕЛЕНИЯ САРМАКОВО ЗОЛЬСКОГО</w:t>
                              </w:r>
                            </w:p>
                            <w:p w:rsidR="00F74FEE" w:rsidRDefault="00F74FEE" w:rsidP="005D585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</w:rPr>
                                <w:t>МУНИЦИПАЛЬНОГО РАЙОНА КАБАРДИНО-БАЛКАРСКОЙ РЕСПУБЛИКИ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КЪЭБЭРДЕЙ-БАЛЪКЪЭР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ab/>
                                <w:t>РЕСПУБЛИКЭМ  И ЗОЛЬСКЭ МУНИЦИПАЛЬНЭ</w:t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КУЕ</w:t>
                              </w:r>
                              <w:r w:rsidR="00391802">
                                <w:rPr>
                                  <w:sz w:val="16"/>
                                  <w:szCs w:val="16"/>
                                </w:rPr>
                                <w:t>Й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М ЩЫЩ СЭРМАКЪ КЪУАЖЭМ  И 1ЭТАЩХЬЭ</w:t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КЪАБАРТЫ-МАЛЪКЪАР РЕСПУБЛИКАНЫ  ЗОЛЬСКИЙ МУНИЦИПАЛЬНЫЙ</w:t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РАЙОНУНУ САРМАКОВО ЭЛ ПОСЕЛЕНИЯ  СЫНЫ БАШЧЫСЫ</w:t>
                              </w:r>
                            </w:p>
                            <w:p w:rsidR="00391802" w:rsidRDefault="00391802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F74FEE" w:rsidRDefault="00391802" w:rsidP="005D585A">
                              <w:r w:rsidRPr="00391802">
                                <w:rPr>
                                  <w:i/>
                                  <w:u w:val="single"/>
                                </w:rPr>
                                <w:t>361721 Зольский муниципальный район, с.п.Сармаково, ул. Ленина, 220, тел.78-6-11, факс 78-6-11</w:t>
                              </w:r>
                              <w:r w:rsidRPr="00391802">
                                <w:rPr>
                                  <w:i/>
                                </w:rPr>
                                <w:tab/>
                              </w:r>
                            </w:p>
                            <w:p w:rsidR="00F74FEE" w:rsidRDefault="00F74FEE" w:rsidP="005D585A"/>
                            <w:p w:rsidR="00F74FEE" w:rsidRDefault="00F74FEE" w:rsidP="005D585A">
                              <w:r>
                                <w:t xml:space="preserve">                                            </w:t>
                              </w:r>
                            </w:p>
                            <w:p w:rsidR="00F74FEE" w:rsidRDefault="00F74FEE" w:rsidP="005D585A">
                              <w:r>
                                <w:t>____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9118" y="15163"/>
                            <a:ext cx="578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3295" y="17437"/>
                            <a:ext cx="578" cy="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0" y="20478"/>
                            <a:ext cx="323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0" y="21824"/>
                            <a:ext cx="323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41871" y="21824"/>
                            <a:ext cx="578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Freeform 475"/>
                        <wps:cNvSpPr>
                          <a:spLocks/>
                        </wps:cNvSpPr>
                        <wps:spPr bwMode="auto">
                          <a:xfrm>
                            <a:off x="26250" y="171"/>
                            <a:ext cx="7011" cy="8757"/>
                          </a:xfrm>
                          <a:custGeom>
                            <a:avLst/>
                            <a:gdLst>
                              <a:gd name="T0" fmla="*/ 0 w 83"/>
                              <a:gd name="T1" fmla="*/ 0 h 104"/>
                              <a:gd name="T2" fmla="*/ 701040 w 83"/>
                              <a:gd name="T3" fmla="*/ 0 h 104"/>
                              <a:gd name="T4" fmla="*/ 701040 w 83"/>
                              <a:gd name="T5" fmla="*/ 816726 h 104"/>
                              <a:gd name="T6" fmla="*/ 667255 w 83"/>
                              <a:gd name="T7" fmla="*/ 850405 h 104"/>
                              <a:gd name="T8" fmla="*/ 371636 w 83"/>
                              <a:gd name="T9" fmla="*/ 850405 h 104"/>
                              <a:gd name="T10" fmla="*/ 346297 w 83"/>
                              <a:gd name="T11" fmla="*/ 875665 h 104"/>
                              <a:gd name="T12" fmla="*/ 329404 w 83"/>
                              <a:gd name="T13" fmla="*/ 850405 h 104"/>
                              <a:gd name="T14" fmla="*/ 42231 w 83"/>
                              <a:gd name="T15" fmla="*/ 850405 h 104"/>
                              <a:gd name="T16" fmla="*/ 0 w 83"/>
                              <a:gd name="T17" fmla="*/ 816726 h 104"/>
                              <a:gd name="T18" fmla="*/ 0 w 83"/>
                              <a:gd name="T19" fmla="*/ 0 h 10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3" h="104">
                                <a:moveTo>
                                  <a:pt x="0" y="0"/>
                                </a:moveTo>
                                <a:lnTo>
                                  <a:pt x="83" y="0"/>
                                </a:lnTo>
                                <a:lnTo>
                                  <a:pt x="83" y="97"/>
                                </a:lnTo>
                                <a:cubicBezTo>
                                  <a:pt x="83" y="99"/>
                                  <a:pt x="81" y="101"/>
                                  <a:pt x="79" y="101"/>
                                </a:cubicBezTo>
                                <a:lnTo>
                                  <a:pt x="44" y="101"/>
                                </a:lnTo>
                                <a:cubicBezTo>
                                  <a:pt x="42" y="101"/>
                                  <a:pt x="42" y="104"/>
                                  <a:pt x="41" y="104"/>
                                </a:cubicBezTo>
                                <a:cubicBezTo>
                                  <a:pt x="41" y="104"/>
                                  <a:pt x="41" y="101"/>
                                  <a:pt x="39" y="101"/>
                                </a:cubicBezTo>
                                <a:lnTo>
                                  <a:pt x="5" y="101"/>
                                </a:lnTo>
                                <a:cubicBezTo>
                                  <a:pt x="2" y="101"/>
                                  <a:pt x="0" y="99"/>
                                  <a:pt x="0" y="9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4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76"/>
                        <wps:cNvSpPr>
                          <a:spLocks/>
                        </wps:cNvSpPr>
                        <wps:spPr bwMode="auto">
                          <a:xfrm>
                            <a:off x="26168" y="1263"/>
                            <a:ext cx="7004" cy="6490"/>
                          </a:xfrm>
                          <a:custGeom>
                            <a:avLst/>
                            <a:gdLst>
                              <a:gd name="T0" fmla="*/ 75948 w 83"/>
                              <a:gd name="T1" fmla="*/ 623685 h 77"/>
                              <a:gd name="T2" fmla="*/ 42193 w 83"/>
                              <a:gd name="T3" fmla="*/ 514119 h 77"/>
                              <a:gd name="T4" fmla="*/ 168772 w 83"/>
                              <a:gd name="T5" fmla="*/ 33713 h 77"/>
                              <a:gd name="T6" fmla="*/ 236281 w 83"/>
                              <a:gd name="T7" fmla="*/ 126423 h 77"/>
                              <a:gd name="T8" fmla="*/ 303790 w 83"/>
                              <a:gd name="T9" fmla="*/ 101138 h 77"/>
                              <a:gd name="T10" fmla="*/ 312229 w 83"/>
                              <a:gd name="T11" fmla="*/ 58997 h 77"/>
                              <a:gd name="T12" fmla="*/ 354422 w 83"/>
                              <a:gd name="T13" fmla="*/ 8428 h 77"/>
                              <a:gd name="T14" fmla="*/ 396615 w 83"/>
                              <a:gd name="T15" fmla="*/ 25285 h 77"/>
                              <a:gd name="T16" fmla="*/ 447247 w 83"/>
                              <a:gd name="T17" fmla="*/ 109566 h 77"/>
                              <a:gd name="T18" fmla="*/ 489440 w 83"/>
                              <a:gd name="T19" fmla="*/ 84282 h 77"/>
                              <a:gd name="T20" fmla="*/ 675089 w 83"/>
                              <a:gd name="T21" fmla="*/ 488835 h 77"/>
                              <a:gd name="T22" fmla="*/ 675089 w 83"/>
                              <a:gd name="T23" fmla="*/ 505691 h 77"/>
                              <a:gd name="T24" fmla="*/ 666651 w 83"/>
                              <a:gd name="T25" fmla="*/ 497263 h 77"/>
                              <a:gd name="T26" fmla="*/ 599142 w 83"/>
                              <a:gd name="T27" fmla="*/ 640542 h 77"/>
                              <a:gd name="T28" fmla="*/ 616019 w 83"/>
                              <a:gd name="T29" fmla="*/ 606829 h 77"/>
                              <a:gd name="T30" fmla="*/ 599142 w 83"/>
                              <a:gd name="T31" fmla="*/ 598401 h 77"/>
                              <a:gd name="T32" fmla="*/ 573826 w 83"/>
                              <a:gd name="T33" fmla="*/ 598401 h 77"/>
                              <a:gd name="T34" fmla="*/ 590703 w 83"/>
                              <a:gd name="T35" fmla="*/ 522547 h 77"/>
                              <a:gd name="T36" fmla="*/ 531633 w 83"/>
                              <a:gd name="T37" fmla="*/ 446694 h 77"/>
                              <a:gd name="T38" fmla="*/ 455685 w 83"/>
                              <a:gd name="T39" fmla="*/ 379268 h 77"/>
                              <a:gd name="T40" fmla="*/ 489440 w 83"/>
                              <a:gd name="T41" fmla="*/ 446694 h 77"/>
                              <a:gd name="T42" fmla="*/ 489440 w 83"/>
                              <a:gd name="T43" fmla="*/ 471978 h 77"/>
                              <a:gd name="T44" fmla="*/ 481001 w 83"/>
                              <a:gd name="T45" fmla="*/ 497263 h 77"/>
                              <a:gd name="T46" fmla="*/ 481001 w 83"/>
                              <a:gd name="T47" fmla="*/ 522547 h 77"/>
                              <a:gd name="T48" fmla="*/ 464124 w 83"/>
                              <a:gd name="T49" fmla="*/ 530975 h 77"/>
                              <a:gd name="T50" fmla="*/ 421931 w 83"/>
                              <a:gd name="T51" fmla="*/ 480406 h 77"/>
                              <a:gd name="T52" fmla="*/ 405053 w 83"/>
                              <a:gd name="T53" fmla="*/ 573116 h 77"/>
                              <a:gd name="T54" fmla="*/ 379738 w 83"/>
                              <a:gd name="T55" fmla="*/ 598401 h 77"/>
                              <a:gd name="T56" fmla="*/ 303790 w 83"/>
                              <a:gd name="T57" fmla="*/ 598401 h 77"/>
                              <a:gd name="T58" fmla="*/ 320667 w 83"/>
                              <a:gd name="T59" fmla="*/ 573116 h 77"/>
                              <a:gd name="T60" fmla="*/ 286913 w 83"/>
                              <a:gd name="T61" fmla="*/ 573116 h 77"/>
                              <a:gd name="T62" fmla="*/ 253158 w 83"/>
                              <a:gd name="T63" fmla="*/ 530975 h 77"/>
                              <a:gd name="T64" fmla="*/ 236281 w 83"/>
                              <a:gd name="T65" fmla="*/ 505691 h 77"/>
                              <a:gd name="T66" fmla="*/ 219404 w 83"/>
                              <a:gd name="T67" fmla="*/ 488835 h 77"/>
                              <a:gd name="T68" fmla="*/ 210965 w 83"/>
                              <a:gd name="T69" fmla="*/ 488835 h 77"/>
                              <a:gd name="T70" fmla="*/ 253158 w 83"/>
                              <a:gd name="T71" fmla="*/ 379268 h 77"/>
                              <a:gd name="T72" fmla="*/ 210965 w 83"/>
                              <a:gd name="T73" fmla="*/ 429837 h 77"/>
                              <a:gd name="T74" fmla="*/ 151895 w 83"/>
                              <a:gd name="T75" fmla="*/ 505691 h 77"/>
                              <a:gd name="T76" fmla="*/ 143456 w 83"/>
                              <a:gd name="T77" fmla="*/ 606829 h 77"/>
                              <a:gd name="T78" fmla="*/ 101263 w 83"/>
                              <a:gd name="T79" fmla="*/ 598401 h 77"/>
                              <a:gd name="T80" fmla="*/ 126579 w 83"/>
                              <a:gd name="T81" fmla="*/ 640542 h 77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70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6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5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2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6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1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2"/>
                                  <a:pt x="69" y="72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9" y="71"/>
                                  <a:pt x="69" y="71"/>
                                </a:cubicBezTo>
                                <a:cubicBezTo>
                                  <a:pt x="71" y="70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2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8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70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9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1"/>
                                  <a:pt x="29" y="62"/>
                                  <a:pt x="30" y="63"/>
                                </a:cubicBezTo>
                                <a:cubicBezTo>
                                  <a:pt x="30" y="63"/>
                                  <a:pt x="30" y="64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9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6"/>
                                  <a:pt x="25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8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4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3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28784" y="3625"/>
                            <a:ext cx="1861" cy="1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78"/>
                        <wps:cNvSpPr>
                          <a:spLocks noEditPoints="1"/>
                        </wps:cNvSpPr>
                        <wps:spPr bwMode="auto">
                          <a:xfrm>
                            <a:off x="26168" y="1263"/>
                            <a:ext cx="7004" cy="6490"/>
                          </a:xfrm>
                          <a:custGeom>
                            <a:avLst/>
                            <a:gdLst>
                              <a:gd name="T0" fmla="*/ 236281 w 83"/>
                              <a:gd name="T1" fmla="*/ 126423 h 77"/>
                              <a:gd name="T2" fmla="*/ 396615 w 83"/>
                              <a:gd name="T3" fmla="*/ 25285 h 77"/>
                              <a:gd name="T4" fmla="*/ 675089 w 83"/>
                              <a:gd name="T5" fmla="*/ 505691 h 77"/>
                              <a:gd name="T6" fmla="*/ 599142 w 83"/>
                              <a:gd name="T7" fmla="*/ 598401 h 77"/>
                              <a:gd name="T8" fmla="*/ 455685 w 83"/>
                              <a:gd name="T9" fmla="*/ 379268 h 77"/>
                              <a:gd name="T10" fmla="*/ 481001 w 83"/>
                              <a:gd name="T11" fmla="*/ 522547 h 77"/>
                              <a:gd name="T12" fmla="*/ 379738 w 83"/>
                              <a:gd name="T13" fmla="*/ 598401 h 77"/>
                              <a:gd name="T14" fmla="*/ 253158 w 83"/>
                              <a:gd name="T15" fmla="*/ 530975 h 77"/>
                              <a:gd name="T16" fmla="*/ 253158 w 83"/>
                              <a:gd name="T17" fmla="*/ 379268 h 77"/>
                              <a:gd name="T18" fmla="*/ 101263 w 83"/>
                              <a:gd name="T19" fmla="*/ 598401 h 77"/>
                              <a:gd name="T20" fmla="*/ 84386 w 83"/>
                              <a:gd name="T21" fmla="*/ 480406 h 77"/>
                              <a:gd name="T22" fmla="*/ 649773 w 83"/>
                              <a:gd name="T23" fmla="*/ 581545 h 77"/>
                              <a:gd name="T24" fmla="*/ 362860 w 83"/>
                              <a:gd name="T25" fmla="*/ 606829 h 77"/>
                              <a:gd name="T26" fmla="*/ 590703 w 83"/>
                              <a:gd name="T27" fmla="*/ 598401 h 77"/>
                              <a:gd name="T28" fmla="*/ 379738 w 83"/>
                              <a:gd name="T29" fmla="*/ 573116 h 77"/>
                              <a:gd name="T30" fmla="*/ 312229 w 83"/>
                              <a:gd name="T31" fmla="*/ 497263 h 77"/>
                              <a:gd name="T32" fmla="*/ 244720 w 83"/>
                              <a:gd name="T33" fmla="*/ 522547 h 77"/>
                              <a:gd name="T34" fmla="*/ 472562 w 83"/>
                              <a:gd name="T35" fmla="*/ 522547 h 77"/>
                              <a:gd name="T36" fmla="*/ 590703 w 83"/>
                              <a:gd name="T37" fmla="*/ 446694 h 77"/>
                              <a:gd name="T38" fmla="*/ 219404 w 83"/>
                              <a:gd name="T39" fmla="*/ 505691 h 77"/>
                              <a:gd name="T40" fmla="*/ 109702 w 83"/>
                              <a:gd name="T41" fmla="*/ 168564 h 77"/>
                              <a:gd name="T42" fmla="*/ 489440 w 83"/>
                              <a:gd name="T43" fmla="*/ 488835 h 77"/>
                              <a:gd name="T44" fmla="*/ 345983 w 83"/>
                              <a:gd name="T45" fmla="*/ 488835 h 77"/>
                              <a:gd name="T46" fmla="*/ 371299 w 83"/>
                              <a:gd name="T47" fmla="*/ 446694 h 77"/>
                              <a:gd name="T48" fmla="*/ 472562 w 83"/>
                              <a:gd name="T49" fmla="*/ 488835 h 77"/>
                              <a:gd name="T50" fmla="*/ 666651 w 83"/>
                              <a:gd name="T51" fmla="*/ 488835 h 77"/>
                              <a:gd name="T52" fmla="*/ 354422 w 83"/>
                              <a:gd name="T53" fmla="*/ 488835 h 77"/>
                              <a:gd name="T54" fmla="*/ 430369 w 83"/>
                              <a:gd name="T55" fmla="*/ 438265 h 77"/>
                              <a:gd name="T56" fmla="*/ 160334 w 83"/>
                              <a:gd name="T57" fmla="*/ 480406 h 77"/>
                              <a:gd name="T58" fmla="*/ 236281 w 83"/>
                              <a:gd name="T59" fmla="*/ 471978 h 77"/>
                              <a:gd name="T60" fmla="*/ 219404 w 83"/>
                              <a:gd name="T61" fmla="*/ 463550 h 77"/>
                              <a:gd name="T62" fmla="*/ 92825 w 83"/>
                              <a:gd name="T63" fmla="*/ 396125 h 77"/>
                              <a:gd name="T64" fmla="*/ 489440 w 83"/>
                              <a:gd name="T65" fmla="*/ 446694 h 77"/>
                              <a:gd name="T66" fmla="*/ 447247 w 83"/>
                              <a:gd name="T67" fmla="*/ 446694 h 77"/>
                              <a:gd name="T68" fmla="*/ 565387 w 83"/>
                              <a:gd name="T69" fmla="*/ 168564 h 77"/>
                              <a:gd name="T70" fmla="*/ 168772 w 83"/>
                              <a:gd name="T71" fmla="*/ 210705 h 77"/>
                              <a:gd name="T72" fmla="*/ 548510 w 83"/>
                              <a:gd name="T73" fmla="*/ 202276 h 77"/>
                              <a:gd name="T74" fmla="*/ 151895 w 83"/>
                              <a:gd name="T75" fmla="*/ 421409 h 77"/>
                              <a:gd name="T76" fmla="*/ 210965 w 83"/>
                              <a:gd name="T77" fmla="*/ 412981 h 77"/>
                              <a:gd name="T78" fmla="*/ 506317 w 83"/>
                              <a:gd name="T79" fmla="*/ 404553 h 77"/>
                              <a:gd name="T80" fmla="*/ 236281 w 83"/>
                              <a:gd name="T81" fmla="*/ 387696 h 77"/>
                              <a:gd name="T82" fmla="*/ 481001 w 83"/>
                              <a:gd name="T83" fmla="*/ 387696 h 77"/>
                              <a:gd name="T84" fmla="*/ 185650 w 83"/>
                              <a:gd name="T85" fmla="*/ 193848 h 77"/>
                              <a:gd name="T86" fmla="*/ 151895 w 83"/>
                              <a:gd name="T87" fmla="*/ 126423 h 77"/>
                              <a:gd name="T88" fmla="*/ 261597 w 83"/>
                              <a:gd name="T89" fmla="*/ 160135 h 77"/>
                              <a:gd name="T90" fmla="*/ 447247 w 83"/>
                              <a:gd name="T91" fmla="*/ 151707 h 77"/>
                              <a:gd name="T92" fmla="*/ 641335 w 83"/>
                              <a:gd name="T93" fmla="*/ 193848 h 77"/>
                              <a:gd name="T94" fmla="*/ 531633 w 83"/>
                              <a:gd name="T95" fmla="*/ 176992 h 77"/>
                              <a:gd name="T96" fmla="*/ 489440 w 83"/>
                              <a:gd name="T97" fmla="*/ 235989 h 77"/>
                              <a:gd name="T98" fmla="*/ 261597 w 83"/>
                              <a:gd name="T99" fmla="*/ 235989 h 77"/>
                              <a:gd name="T100" fmla="*/ 472562 w 83"/>
                              <a:gd name="T101" fmla="*/ 337127 h 77"/>
                              <a:gd name="T102" fmla="*/ 261597 w 83"/>
                              <a:gd name="T103" fmla="*/ 210705 h 77"/>
                              <a:gd name="T104" fmla="*/ 312229 w 83"/>
                              <a:gd name="T105" fmla="*/ 235989 h 77"/>
                              <a:gd name="T106" fmla="*/ 371299 w 83"/>
                              <a:gd name="T107" fmla="*/ 151707 h 77"/>
                              <a:gd name="T108" fmla="*/ 405053 w 83"/>
                              <a:gd name="T109" fmla="*/ 235989 h 77"/>
                              <a:gd name="T110" fmla="*/ 354422 w 83"/>
                              <a:gd name="T111" fmla="*/ 101138 h 77"/>
                              <a:gd name="T112" fmla="*/ 278474 w 83"/>
                              <a:gd name="T113" fmla="*/ 160135 h 77"/>
                              <a:gd name="T114" fmla="*/ 362860 w 83"/>
                              <a:gd name="T115" fmla="*/ 25285 h 77"/>
                              <a:gd name="T116" fmla="*/ 421931 w 83"/>
                              <a:gd name="T117" fmla="*/ 151707 h 77"/>
                              <a:gd name="T118" fmla="*/ 337545 w 83"/>
                              <a:gd name="T119" fmla="*/ 117995 h 77"/>
                              <a:gd name="T120" fmla="*/ 303790 w 83"/>
                              <a:gd name="T121" fmla="*/ 50569 h 77"/>
                              <a:gd name="T122" fmla="*/ 320667 w 83"/>
                              <a:gd name="T123" fmla="*/ 50569 h 77"/>
                              <a:gd name="T124" fmla="*/ 345983 w 83"/>
                              <a:gd name="T125" fmla="*/ 25285 h 77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69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7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4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1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5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0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1"/>
                                  <a:pt x="69" y="71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8" y="71"/>
                                  <a:pt x="69" y="71"/>
                                </a:cubicBezTo>
                                <a:cubicBezTo>
                                  <a:pt x="71" y="69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1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7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69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8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0"/>
                                  <a:pt x="29" y="61"/>
                                  <a:pt x="30" y="63"/>
                                </a:cubicBezTo>
                                <a:cubicBezTo>
                                  <a:pt x="30" y="63"/>
                                  <a:pt x="30" y="63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8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5"/>
                                  <a:pt x="26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7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5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2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  <a:moveTo>
                                  <a:pt x="13" y="76"/>
                                </a:moveTo>
                                <a:cubicBezTo>
                                  <a:pt x="10" y="75"/>
                                  <a:pt x="10" y="74"/>
                                  <a:pt x="9" y="72"/>
                                </a:cubicBezTo>
                                <a:cubicBezTo>
                                  <a:pt x="9" y="71"/>
                                  <a:pt x="7" y="59"/>
                                  <a:pt x="9" y="59"/>
                                </a:cubicBezTo>
                                <a:cubicBezTo>
                                  <a:pt x="9" y="59"/>
                                  <a:pt x="10" y="58"/>
                                  <a:pt x="10" y="57"/>
                                </a:cubicBezTo>
                                <a:cubicBezTo>
                                  <a:pt x="10" y="57"/>
                                  <a:pt x="10" y="57"/>
                                  <a:pt x="10" y="57"/>
                                </a:cubicBezTo>
                                <a:cubicBezTo>
                                  <a:pt x="10" y="61"/>
                                  <a:pt x="9" y="72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lose/>
                                <a:moveTo>
                                  <a:pt x="73" y="75"/>
                                </a:moveTo>
                                <a:cubicBezTo>
                                  <a:pt x="73" y="75"/>
                                  <a:pt x="74" y="73"/>
                                  <a:pt x="74" y="72"/>
                                </a:cubicBezTo>
                                <a:cubicBezTo>
                                  <a:pt x="75" y="67"/>
                                  <a:pt x="75" y="61"/>
                                  <a:pt x="75" y="56"/>
                                </a:cubicBezTo>
                                <a:cubicBezTo>
                                  <a:pt x="75" y="56"/>
                                  <a:pt x="75" y="56"/>
                                  <a:pt x="75" y="56"/>
                                </a:cubicBezTo>
                                <a:cubicBezTo>
                                  <a:pt x="79" y="60"/>
                                  <a:pt x="77" y="63"/>
                                  <a:pt x="77" y="69"/>
                                </a:cubicBezTo>
                                <a:cubicBezTo>
                                  <a:pt x="76" y="72"/>
                                  <a:pt x="76" y="74"/>
                                  <a:pt x="73" y="75"/>
                                </a:cubicBezTo>
                                <a:close/>
                                <a:moveTo>
                                  <a:pt x="15" y="72"/>
                                </a:moveTo>
                                <a:cubicBezTo>
                                  <a:pt x="10" y="71"/>
                                  <a:pt x="11" y="59"/>
                                  <a:pt x="11" y="57"/>
                                </a:cubicBezTo>
                                <a:cubicBezTo>
                                  <a:pt x="12" y="56"/>
                                  <a:pt x="13" y="56"/>
                                  <a:pt x="13" y="55"/>
                                </a:cubicBezTo>
                                <a:cubicBezTo>
                                  <a:pt x="14" y="54"/>
                                  <a:pt x="12" y="70"/>
                                  <a:pt x="15" y="71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lose/>
                                <a:moveTo>
                                  <a:pt x="43" y="72"/>
                                </a:moveTo>
                                <a:cubicBezTo>
                                  <a:pt x="40" y="71"/>
                                  <a:pt x="41" y="61"/>
                                  <a:pt x="42" y="60"/>
                                </a:cubicBezTo>
                                <a:cubicBezTo>
                                  <a:pt x="42" y="60"/>
                                  <a:pt x="43" y="60"/>
                                  <a:pt x="44" y="60"/>
                                </a:cubicBezTo>
                                <a:cubicBezTo>
                                  <a:pt x="44" y="61"/>
                                  <a:pt x="45" y="72"/>
                                  <a:pt x="43" y="72"/>
                                </a:cubicBezTo>
                                <a:close/>
                                <a:moveTo>
                                  <a:pt x="70" y="71"/>
                                </a:moveTo>
                                <a:cubicBezTo>
                                  <a:pt x="70" y="70"/>
                                  <a:pt x="71" y="69"/>
                                  <a:pt x="71" y="69"/>
                                </a:cubicBezTo>
                                <a:cubicBezTo>
                                  <a:pt x="72" y="64"/>
                                  <a:pt x="72" y="58"/>
                                  <a:pt x="72" y="54"/>
                                </a:cubicBezTo>
                                <a:cubicBezTo>
                                  <a:pt x="72" y="54"/>
                                  <a:pt x="73" y="55"/>
                                  <a:pt x="74" y="55"/>
                                </a:cubicBezTo>
                                <a:cubicBezTo>
                                  <a:pt x="74" y="58"/>
                                  <a:pt x="76" y="70"/>
                                  <a:pt x="70" y="71"/>
                                </a:cubicBezTo>
                                <a:close/>
                                <a:moveTo>
                                  <a:pt x="37" y="70"/>
                                </a:moveTo>
                                <a:cubicBezTo>
                                  <a:pt x="37" y="70"/>
                                  <a:pt x="38" y="69"/>
                                  <a:pt x="38" y="69"/>
                                </a:cubicBezTo>
                                <a:cubicBezTo>
                                  <a:pt x="39" y="66"/>
                                  <a:pt x="39" y="63"/>
                                  <a:pt x="39" y="60"/>
                                </a:cubicBezTo>
                                <a:cubicBezTo>
                                  <a:pt x="39" y="60"/>
                                  <a:pt x="40" y="60"/>
                                  <a:pt x="41" y="60"/>
                                </a:cubicBezTo>
                                <a:cubicBezTo>
                                  <a:pt x="41" y="62"/>
                                  <a:pt x="40" y="65"/>
                                  <a:pt x="40" y="67"/>
                                </a:cubicBezTo>
                                <a:cubicBezTo>
                                  <a:pt x="40" y="70"/>
                                  <a:pt x="40" y="70"/>
                                  <a:pt x="37" y="70"/>
                                </a:cubicBezTo>
                                <a:close/>
                                <a:moveTo>
                                  <a:pt x="48" y="70"/>
                                </a:moveTo>
                                <a:cubicBezTo>
                                  <a:pt x="45" y="70"/>
                                  <a:pt x="46" y="70"/>
                                  <a:pt x="45" y="68"/>
                                </a:cubicBezTo>
                                <a:cubicBezTo>
                                  <a:pt x="45" y="66"/>
                                  <a:pt x="44" y="61"/>
                                  <a:pt x="45" y="60"/>
                                </a:cubicBezTo>
                                <a:cubicBezTo>
                                  <a:pt x="45" y="60"/>
                                  <a:pt x="46" y="59"/>
                                  <a:pt x="46" y="59"/>
                                </a:cubicBezTo>
                                <a:cubicBezTo>
                                  <a:pt x="47" y="61"/>
                                  <a:pt x="46" y="68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lose/>
                                <a:moveTo>
                                  <a:pt x="35" y="68"/>
                                </a:moveTo>
                                <a:cubicBezTo>
                                  <a:pt x="35" y="68"/>
                                  <a:pt x="35" y="68"/>
                                  <a:pt x="35" y="68"/>
                                </a:cubicBezTo>
                                <a:cubicBezTo>
                                  <a:pt x="37" y="65"/>
                                  <a:pt x="36" y="62"/>
                                  <a:pt x="37" y="59"/>
                                </a:cubicBezTo>
                                <a:cubicBezTo>
                                  <a:pt x="37" y="59"/>
                                  <a:pt x="38" y="59"/>
                                  <a:pt x="38" y="59"/>
                                </a:cubicBezTo>
                                <a:cubicBezTo>
                                  <a:pt x="38" y="62"/>
                                  <a:pt x="39" y="68"/>
                                  <a:pt x="35" y="68"/>
                                </a:cubicBezTo>
                                <a:close/>
                                <a:moveTo>
                                  <a:pt x="50" y="68"/>
                                </a:moveTo>
                                <a:cubicBezTo>
                                  <a:pt x="49" y="67"/>
                                  <a:pt x="49" y="67"/>
                                  <a:pt x="48" y="67"/>
                                </a:cubicBezTo>
                                <a:cubicBezTo>
                                  <a:pt x="47" y="65"/>
                                  <a:pt x="46" y="59"/>
                                  <a:pt x="48" y="59"/>
                                </a:cubicBezTo>
                                <a:cubicBezTo>
                                  <a:pt x="48" y="61"/>
                                  <a:pt x="48" y="65"/>
                                  <a:pt x="50" y="67"/>
                                </a:cubicBezTo>
                                <a:cubicBezTo>
                                  <a:pt x="50" y="67"/>
                                  <a:pt x="50" y="67"/>
                                  <a:pt x="50" y="68"/>
                                </a:cubicBezTo>
                                <a:close/>
                                <a:moveTo>
                                  <a:pt x="29" y="62"/>
                                </a:moveTo>
                                <a:cubicBezTo>
                                  <a:pt x="29" y="61"/>
                                  <a:pt x="29" y="61"/>
                                  <a:pt x="29" y="61"/>
                                </a:cubicBezTo>
                                <a:cubicBezTo>
                                  <a:pt x="29" y="60"/>
                                  <a:pt x="29" y="60"/>
                                  <a:pt x="29" y="60"/>
                                </a:cubicBezTo>
                                <a:cubicBezTo>
                                  <a:pt x="29" y="60"/>
                                  <a:pt x="29" y="61"/>
                                  <a:pt x="30" y="61"/>
                                </a:cubicBezTo>
                                <a:cubicBezTo>
                                  <a:pt x="29" y="61"/>
                                  <a:pt x="29" y="62"/>
                                  <a:pt x="29" y="62"/>
                                </a:cubicBezTo>
                                <a:close/>
                                <a:moveTo>
                                  <a:pt x="56" y="62"/>
                                </a:moveTo>
                                <a:cubicBezTo>
                                  <a:pt x="56" y="62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7" y="62"/>
                                  <a:pt x="56" y="62"/>
                                </a:cubicBezTo>
                                <a:close/>
                                <a:moveTo>
                                  <a:pt x="15" y="61"/>
                                </a:moveTo>
                                <a:cubicBezTo>
                                  <a:pt x="15" y="61"/>
                                  <a:pt x="15" y="61"/>
                                  <a:pt x="15" y="61"/>
                                </a:cubicBezTo>
                                <a:cubicBezTo>
                                  <a:pt x="14" y="53"/>
                                  <a:pt x="14" y="56"/>
                                  <a:pt x="17" y="52"/>
                                </a:cubicBezTo>
                                <a:cubicBezTo>
                                  <a:pt x="17" y="54"/>
                                  <a:pt x="18" y="61"/>
                                  <a:pt x="15" y="61"/>
                                </a:cubicBezTo>
                                <a:close/>
                                <a:moveTo>
                                  <a:pt x="70" y="60"/>
                                </a:moveTo>
                                <a:cubicBezTo>
                                  <a:pt x="67" y="59"/>
                                  <a:pt x="68" y="54"/>
                                  <a:pt x="67" y="51"/>
                                </a:cubicBezTo>
                                <a:cubicBezTo>
                                  <a:pt x="68" y="51"/>
                                  <a:pt x="68" y="51"/>
                                  <a:pt x="68" y="51"/>
                                </a:cubicBezTo>
                                <a:cubicBezTo>
                                  <a:pt x="68" y="51"/>
                                  <a:pt x="69" y="52"/>
                                  <a:pt x="70" y="53"/>
                                </a:cubicBezTo>
                                <a:cubicBezTo>
                                  <a:pt x="70" y="55"/>
                                  <a:pt x="70" y="58"/>
                                  <a:pt x="70" y="60"/>
                                </a:cubicBezTo>
                                <a:cubicBezTo>
                                  <a:pt x="70" y="60"/>
                                  <a:pt x="70" y="60"/>
                                  <a:pt x="70" y="60"/>
                                </a:cubicBezTo>
                                <a:close/>
                                <a:moveTo>
                                  <a:pt x="31" y="60"/>
                                </a:moveTo>
                                <a:cubicBezTo>
                                  <a:pt x="28" y="59"/>
                                  <a:pt x="31" y="59"/>
                                  <a:pt x="32" y="59"/>
                                </a:cubicBezTo>
                                <a:cubicBezTo>
                                  <a:pt x="32" y="59"/>
                                  <a:pt x="31" y="60"/>
                                  <a:pt x="31" y="60"/>
                                </a:cubicBezTo>
                                <a:close/>
                                <a:moveTo>
                                  <a:pt x="26" y="60"/>
                                </a:moveTo>
                                <a:cubicBezTo>
                                  <a:pt x="26" y="59"/>
                                  <a:pt x="26" y="58"/>
                                  <a:pt x="27" y="58"/>
                                </a:cubicBezTo>
                                <a:cubicBezTo>
                                  <a:pt x="27" y="58"/>
                                  <a:pt x="27" y="59"/>
                                  <a:pt x="26" y="60"/>
                                </a:cubicBezTo>
                                <a:close/>
                                <a:moveTo>
                                  <a:pt x="54" y="60"/>
                                </a:moveTo>
                                <a:cubicBezTo>
                                  <a:pt x="53" y="59"/>
                                  <a:pt x="53" y="58"/>
                                  <a:pt x="53" y="58"/>
                                </a:cubicBezTo>
                                <a:cubicBezTo>
                                  <a:pt x="55" y="58"/>
                                  <a:pt x="56" y="60"/>
                                  <a:pt x="54" y="60"/>
                                </a:cubicBezTo>
                                <a:close/>
                                <a:moveTo>
                                  <a:pt x="6" y="59"/>
                                </a:moveTo>
                                <a:cubicBezTo>
                                  <a:pt x="6" y="59"/>
                                  <a:pt x="7" y="58"/>
                                  <a:pt x="7" y="58"/>
                                </a:cubicBezTo>
                                <a:cubicBezTo>
                                  <a:pt x="9" y="47"/>
                                  <a:pt x="6" y="36"/>
                                  <a:pt x="9" y="24"/>
                                </a:cubicBezTo>
                                <a:cubicBezTo>
                                  <a:pt x="10" y="22"/>
                                  <a:pt x="13" y="17"/>
                                  <a:pt x="15" y="16"/>
                                </a:cubicBezTo>
                                <a:cubicBezTo>
                                  <a:pt x="15" y="17"/>
                                  <a:pt x="13" y="19"/>
                                  <a:pt x="13" y="20"/>
                                </a:cubicBezTo>
                                <a:cubicBezTo>
                                  <a:pt x="8" y="31"/>
                                  <a:pt x="13" y="44"/>
                                  <a:pt x="10" y="56"/>
                                </a:cubicBezTo>
                                <a:cubicBezTo>
                                  <a:pt x="9" y="57"/>
                                  <a:pt x="7" y="59"/>
                                  <a:pt x="6" y="59"/>
                                </a:cubicBezTo>
                                <a:close/>
                                <a:moveTo>
                                  <a:pt x="42" y="59"/>
                                </a:moveTo>
                                <a:cubicBezTo>
                                  <a:pt x="33" y="58"/>
                                  <a:pt x="31" y="53"/>
                                  <a:pt x="31" y="44"/>
                                </a:cubicBezTo>
                                <a:cubicBezTo>
                                  <a:pt x="38" y="44"/>
                                  <a:pt x="46" y="44"/>
                                  <a:pt x="53" y="43"/>
                                </a:cubicBezTo>
                                <a:cubicBezTo>
                                  <a:pt x="54" y="51"/>
                                  <a:pt x="51" y="59"/>
                                  <a:pt x="42" y="59"/>
                                </a:cubicBezTo>
                                <a:close/>
                                <a:moveTo>
                                  <a:pt x="59" y="59"/>
                                </a:moveTo>
                                <a:cubicBezTo>
                                  <a:pt x="59" y="58"/>
                                  <a:pt x="58" y="58"/>
                                  <a:pt x="58" y="58"/>
                                </a:cubicBezTo>
                                <a:cubicBezTo>
                                  <a:pt x="58" y="58"/>
                                  <a:pt x="58" y="58"/>
                                  <a:pt x="58" y="57"/>
                                </a:cubicBezTo>
                                <a:cubicBezTo>
                                  <a:pt x="59" y="57"/>
                                  <a:pt x="60" y="59"/>
                                  <a:pt x="59" y="59"/>
                                </a:cubicBezTo>
                                <a:close/>
                                <a:moveTo>
                                  <a:pt x="29" y="59"/>
                                </a:moveTo>
                                <a:cubicBezTo>
                                  <a:pt x="26" y="58"/>
                                  <a:pt x="29" y="57"/>
                                  <a:pt x="30" y="57"/>
                                </a:cubicBezTo>
                                <a:cubicBezTo>
                                  <a:pt x="30" y="58"/>
                                  <a:pt x="29" y="58"/>
                                  <a:pt x="29" y="59"/>
                                </a:cubicBezTo>
                                <a:cubicBezTo>
                                  <a:pt x="29" y="59"/>
                                  <a:pt x="29" y="59"/>
                                  <a:pt x="29" y="59"/>
                                </a:cubicBezTo>
                                <a:close/>
                                <a:moveTo>
                                  <a:pt x="43" y="59"/>
                                </a:moveTo>
                                <a:cubicBezTo>
                                  <a:pt x="42" y="58"/>
                                  <a:pt x="41" y="59"/>
                                  <a:pt x="41" y="58"/>
                                </a:cubicBezTo>
                                <a:cubicBezTo>
                                  <a:pt x="41" y="56"/>
                                  <a:pt x="42" y="56"/>
                                  <a:pt x="39" y="56"/>
                                </a:cubicBezTo>
                                <a:cubicBezTo>
                                  <a:pt x="36" y="55"/>
                                  <a:pt x="35" y="55"/>
                                  <a:pt x="33" y="53"/>
                                </a:cubicBezTo>
                                <a:cubicBezTo>
                                  <a:pt x="32" y="49"/>
                                  <a:pt x="39" y="51"/>
                                  <a:pt x="41" y="53"/>
                                </a:cubicBezTo>
                                <a:cubicBezTo>
                                  <a:pt x="41" y="53"/>
                                  <a:pt x="41" y="53"/>
                                  <a:pt x="41" y="53"/>
                                </a:cubicBezTo>
                                <a:cubicBezTo>
                                  <a:pt x="41" y="53"/>
                                  <a:pt x="40" y="51"/>
                                  <a:pt x="40" y="50"/>
                                </a:cubicBezTo>
                                <a:cubicBezTo>
                                  <a:pt x="40" y="50"/>
                                  <a:pt x="41" y="45"/>
                                  <a:pt x="43" y="45"/>
                                </a:cubicBezTo>
                                <a:cubicBezTo>
                                  <a:pt x="45" y="48"/>
                                  <a:pt x="44" y="49"/>
                                  <a:pt x="44" y="53"/>
                                </a:cubicBezTo>
                                <a:cubicBezTo>
                                  <a:pt x="44" y="53"/>
                                  <a:pt x="44" y="53"/>
                                  <a:pt x="44" y="53"/>
                                </a:cubicBezTo>
                                <a:cubicBezTo>
                                  <a:pt x="46" y="52"/>
                                  <a:pt x="50" y="49"/>
                                  <a:pt x="52" y="51"/>
                                </a:cubicBezTo>
                                <a:cubicBezTo>
                                  <a:pt x="52" y="54"/>
                                  <a:pt x="47" y="55"/>
                                  <a:pt x="45" y="55"/>
                                </a:cubicBezTo>
                                <a:cubicBezTo>
                                  <a:pt x="43" y="56"/>
                                  <a:pt x="44" y="56"/>
                                  <a:pt x="44" y="58"/>
                                </a:cubicBezTo>
                                <a:cubicBezTo>
                                  <a:pt x="44" y="59"/>
                                  <a:pt x="43" y="59"/>
                                  <a:pt x="43" y="59"/>
                                </a:cubicBezTo>
                                <a:close/>
                                <a:moveTo>
                                  <a:pt x="56" y="58"/>
                                </a:moveTo>
                                <a:cubicBezTo>
                                  <a:pt x="56" y="57"/>
                                  <a:pt x="55" y="57"/>
                                  <a:pt x="55" y="56"/>
                                </a:cubicBezTo>
                                <a:cubicBezTo>
                                  <a:pt x="56" y="56"/>
                                  <a:pt x="58" y="57"/>
                                  <a:pt x="57" y="58"/>
                                </a:cubicBezTo>
                                <a:cubicBezTo>
                                  <a:pt x="57" y="58"/>
                                  <a:pt x="57" y="58"/>
                                  <a:pt x="56" y="58"/>
                                </a:cubicBezTo>
                                <a:close/>
                                <a:moveTo>
                                  <a:pt x="79" y="58"/>
                                </a:moveTo>
                                <a:cubicBezTo>
                                  <a:pt x="73" y="53"/>
                                  <a:pt x="74" y="45"/>
                                  <a:pt x="74" y="38"/>
                                </a:cubicBezTo>
                                <a:cubicBezTo>
                                  <a:pt x="74" y="37"/>
                                  <a:pt x="75" y="35"/>
                                  <a:pt x="74" y="34"/>
                                </a:cubicBezTo>
                                <a:cubicBezTo>
                                  <a:pt x="74" y="27"/>
                                  <a:pt x="73" y="20"/>
                                  <a:pt x="69" y="15"/>
                                </a:cubicBezTo>
                                <a:cubicBezTo>
                                  <a:pt x="69" y="15"/>
                                  <a:pt x="69" y="15"/>
                                  <a:pt x="69" y="15"/>
                                </a:cubicBezTo>
                                <a:cubicBezTo>
                                  <a:pt x="73" y="18"/>
                                  <a:pt x="75" y="23"/>
                                  <a:pt x="77" y="27"/>
                                </a:cubicBezTo>
                                <a:cubicBezTo>
                                  <a:pt x="78" y="36"/>
                                  <a:pt x="76" y="47"/>
                                  <a:pt x="78" y="56"/>
                                </a:cubicBezTo>
                                <a:cubicBezTo>
                                  <a:pt x="78" y="57"/>
                                  <a:pt x="79" y="57"/>
                                  <a:pt x="79" y="58"/>
                                </a:cubicBezTo>
                                <a:cubicBezTo>
                                  <a:pt x="79" y="58"/>
                                  <a:pt x="79" y="58"/>
                                  <a:pt x="79" y="58"/>
                                </a:cubicBezTo>
                                <a:close/>
                                <a:moveTo>
                                  <a:pt x="31" y="58"/>
                                </a:moveTo>
                                <a:cubicBezTo>
                                  <a:pt x="31" y="58"/>
                                  <a:pt x="31" y="58"/>
                                  <a:pt x="31" y="58"/>
                                </a:cubicBezTo>
                                <a:cubicBezTo>
                                  <a:pt x="31" y="57"/>
                                  <a:pt x="32" y="56"/>
                                  <a:pt x="33" y="56"/>
                                </a:cubicBezTo>
                                <a:cubicBezTo>
                                  <a:pt x="33" y="56"/>
                                  <a:pt x="34" y="57"/>
                                  <a:pt x="34" y="57"/>
                                </a:cubicBezTo>
                                <a:cubicBezTo>
                                  <a:pt x="34" y="57"/>
                                  <a:pt x="33" y="58"/>
                                  <a:pt x="32" y="57"/>
                                </a:cubicBezTo>
                                <a:cubicBezTo>
                                  <a:pt x="32" y="58"/>
                                  <a:pt x="31" y="58"/>
                                  <a:pt x="31" y="58"/>
                                </a:cubicBezTo>
                                <a:close/>
                                <a:moveTo>
                                  <a:pt x="42" y="58"/>
                                </a:moveTo>
                                <a:cubicBezTo>
                                  <a:pt x="42" y="58"/>
                                  <a:pt x="42" y="58"/>
                                  <a:pt x="42" y="58"/>
                                </a:cubicBezTo>
                                <a:cubicBezTo>
                                  <a:pt x="42" y="54"/>
                                  <a:pt x="40" y="55"/>
                                  <a:pt x="37" y="54"/>
                                </a:cubicBezTo>
                                <a:cubicBezTo>
                                  <a:pt x="36" y="53"/>
                                  <a:pt x="34" y="53"/>
                                  <a:pt x="33" y="52"/>
                                </a:cubicBezTo>
                                <a:cubicBezTo>
                                  <a:pt x="36" y="49"/>
                                  <a:pt x="40" y="56"/>
                                  <a:pt x="42" y="54"/>
                                </a:cubicBezTo>
                                <a:cubicBezTo>
                                  <a:pt x="42" y="50"/>
                                  <a:pt x="39" y="49"/>
                                  <a:pt x="42" y="46"/>
                                </a:cubicBezTo>
                                <a:cubicBezTo>
                                  <a:pt x="44" y="46"/>
                                  <a:pt x="44" y="49"/>
                                  <a:pt x="44" y="50"/>
                                </a:cubicBezTo>
                                <a:cubicBezTo>
                                  <a:pt x="42" y="59"/>
                                  <a:pt x="47" y="50"/>
                                  <a:pt x="51" y="51"/>
                                </a:cubicBezTo>
                                <a:cubicBezTo>
                                  <a:pt x="51" y="51"/>
                                  <a:pt x="51" y="52"/>
                                  <a:pt x="51" y="52"/>
                                </a:cubicBezTo>
                                <a:cubicBezTo>
                                  <a:pt x="50" y="54"/>
                                  <a:pt x="49" y="54"/>
                                  <a:pt x="46" y="55"/>
                                </a:cubicBezTo>
                                <a:cubicBezTo>
                                  <a:pt x="44" y="55"/>
                                  <a:pt x="43" y="56"/>
                                  <a:pt x="44" y="58"/>
                                </a:cubicBezTo>
                                <a:cubicBezTo>
                                  <a:pt x="43" y="58"/>
                                  <a:pt x="43" y="58"/>
                                  <a:pt x="42" y="58"/>
                                </a:cubicBezTo>
                                <a:close/>
                                <a:moveTo>
                                  <a:pt x="19" y="57"/>
                                </a:moveTo>
                                <a:cubicBezTo>
                                  <a:pt x="18" y="57"/>
                                  <a:pt x="19" y="52"/>
                                  <a:pt x="19" y="51"/>
                                </a:cubicBezTo>
                                <a:cubicBezTo>
                                  <a:pt x="19" y="51"/>
                                  <a:pt x="19" y="51"/>
                                  <a:pt x="20" y="51"/>
                                </a:cubicBezTo>
                                <a:cubicBezTo>
                                  <a:pt x="20" y="50"/>
                                  <a:pt x="21" y="50"/>
                                  <a:pt x="21" y="49"/>
                                </a:cubicBezTo>
                                <a:cubicBezTo>
                                  <a:pt x="21" y="52"/>
                                  <a:pt x="21" y="55"/>
                                  <a:pt x="19" y="57"/>
                                </a:cubicBezTo>
                                <a:close/>
                                <a:moveTo>
                                  <a:pt x="52" y="57"/>
                                </a:moveTo>
                                <a:cubicBezTo>
                                  <a:pt x="51" y="57"/>
                                  <a:pt x="51" y="57"/>
                                  <a:pt x="51" y="57"/>
                                </a:cubicBezTo>
                                <a:cubicBezTo>
                                  <a:pt x="50" y="55"/>
                                  <a:pt x="54" y="54"/>
                                  <a:pt x="54" y="57"/>
                                </a:cubicBezTo>
                                <a:cubicBezTo>
                                  <a:pt x="53" y="57"/>
                                  <a:pt x="52" y="57"/>
                                  <a:pt x="52" y="57"/>
                                </a:cubicBezTo>
                                <a:close/>
                                <a:moveTo>
                                  <a:pt x="28" y="56"/>
                                </a:moveTo>
                                <a:cubicBezTo>
                                  <a:pt x="26" y="54"/>
                                  <a:pt x="28" y="53"/>
                                  <a:pt x="29" y="54"/>
                                </a:cubicBezTo>
                                <a:cubicBezTo>
                                  <a:pt x="29" y="55"/>
                                  <a:pt x="29" y="55"/>
                                  <a:pt x="29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lose/>
                                <a:moveTo>
                                  <a:pt x="66" y="56"/>
                                </a:moveTo>
                                <a:cubicBezTo>
                                  <a:pt x="64" y="54"/>
                                  <a:pt x="64" y="51"/>
                                  <a:pt x="64" y="49"/>
                                </a:cubicBezTo>
                                <a:cubicBezTo>
                                  <a:pt x="64" y="49"/>
                                  <a:pt x="66" y="50"/>
                                  <a:pt x="66" y="50"/>
                                </a:cubicBezTo>
                                <a:cubicBezTo>
                                  <a:pt x="66" y="51"/>
                                  <a:pt x="67" y="56"/>
                                  <a:pt x="66" y="56"/>
                                </a:cubicBezTo>
                                <a:close/>
                                <a:moveTo>
                                  <a:pt x="25" y="56"/>
                                </a:moveTo>
                                <a:cubicBezTo>
                                  <a:pt x="25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5" y="56"/>
                                  <a:pt x="25" y="56"/>
                                </a:cubicBezTo>
                                <a:close/>
                                <a:moveTo>
                                  <a:pt x="30" y="56"/>
                                </a:moveTo>
                                <a:cubicBezTo>
                                  <a:pt x="30" y="56"/>
                                  <a:pt x="30" y="56"/>
                                  <a:pt x="30" y="56"/>
                                </a:cubicBezTo>
                                <a:cubicBezTo>
                                  <a:pt x="30" y="55"/>
                                  <a:pt x="31" y="54"/>
                                  <a:pt x="32" y="54"/>
                                </a:cubicBezTo>
                                <a:cubicBezTo>
                                  <a:pt x="32" y="54"/>
                                  <a:pt x="32" y="54"/>
                                  <a:pt x="32" y="55"/>
                                </a:cubicBezTo>
                                <a:cubicBezTo>
                                  <a:pt x="32" y="56"/>
                                  <a:pt x="31" y="56"/>
                                  <a:pt x="30" y="56"/>
                                </a:cubicBezTo>
                                <a:close/>
                                <a:moveTo>
                                  <a:pt x="11" y="56"/>
                                </a:moveTo>
                                <a:cubicBezTo>
                                  <a:pt x="11" y="53"/>
                                  <a:pt x="12" y="50"/>
                                  <a:pt x="11" y="47"/>
                                </a:cubicBezTo>
                                <a:cubicBezTo>
                                  <a:pt x="11" y="40"/>
                                  <a:pt x="11" y="33"/>
                                  <a:pt x="14" y="27"/>
                                </a:cubicBezTo>
                                <a:cubicBezTo>
                                  <a:pt x="14" y="26"/>
                                  <a:pt x="17" y="22"/>
                                  <a:pt x="17" y="22"/>
                                </a:cubicBezTo>
                                <a:cubicBezTo>
                                  <a:pt x="13" y="32"/>
                                  <a:pt x="15" y="42"/>
                                  <a:pt x="14" y="52"/>
                                </a:cubicBezTo>
                                <a:cubicBezTo>
                                  <a:pt x="13" y="53"/>
                                  <a:pt x="12" y="55"/>
                                  <a:pt x="11" y="56"/>
                                </a:cubicBezTo>
                                <a:close/>
                                <a:moveTo>
                                  <a:pt x="57" y="55"/>
                                </a:moveTo>
                                <a:cubicBezTo>
                                  <a:pt x="57" y="55"/>
                                  <a:pt x="56" y="55"/>
                                  <a:pt x="56" y="55"/>
                                </a:cubicBezTo>
                                <a:cubicBezTo>
                                  <a:pt x="56" y="55"/>
                                  <a:pt x="55" y="53"/>
                                  <a:pt x="55" y="53"/>
                                </a:cubicBezTo>
                                <a:cubicBezTo>
                                  <a:pt x="56" y="53"/>
                                  <a:pt x="57" y="53"/>
                                  <a:pt x="58" y="53"/>
                                </a:cubicBezTo>
                                <a:cubicBezTo>
                                  <a:pt x="58" y="54"/>
                                  <a:pt x="58" y="55"/>
                                  <a:pt x="57" y="55"/>
                                </a:cubicBezTo>
                                <a:close/>
                                <a:moveTo>
                                  <a:pt x="60" y="55"/>
                                </a:moveTo>
                                <a:cubicBezTo>
                                  <a:pt x="60" y="55"/>
                                  <a:pt x="59" y="55"/>
                                  <a:pt x="59" y="55"/>
                                </a:cubicBezTo>
                                <a:cubicBezTo>
                                  <a:pt x="59" y="54"/>
                                  <a:pt x="59" y="54"/>
                                  <a:pt x="59" y="54"/>
                                </a:cubicBezTo>
                                <a:cubicBezTo>
                                  <a:pt x="59" y="54"/>
                                  <a:pt x="60" y="55"/>
                                  <a:pt x="60" y="55"/>
                                </a:cubicBezTo>
                                <a:close/>
                                <a:moveTo>
                                  <a:pt x="54" y="55"/>
                                </a:moveTo>
                                <a:cubicBezTo>
                                  <a:pt x="54" y="55"/>
                                  <a:pt x="53" y="55"/>
                                  <a:pt x="53" y="54"/>
                                </a:cubicBezTo>
                                <a:cubicBezTo>
                                  <a:pt x="53" y="54"/>
                                  <a:pt x="53" y="53"/>
                                  <a:pt x="53" y="53"/>
                                </a:cubicBezTo>
                                <a:cubicBezTo>
                                  <a:pt x="53" y="53"/>
                                  <a:pt x="54" y="53"/>
                                  <a:pt x="54" y="53"/>
                                </a:cubicBezTo>
                                <a:cubicBezTo>
                                  <a:pt x="54" y="53"/>
                                  <a:pt x="55" y="54"/>
                                  <a:pt x="55" y="55"/>
                                </a:cubicBezTo>
                                <a:cubicBezTo>
                                  <a:pt x="55" y="55"/>
                                  <a:pt x="55" y="55"/>
                                  <a:pt x="54" y="55"/>
                                </a:cubicBezTo>
                                <a:close/>
                                <a:moveTo>
                                  <a:pt x="74" y="54"/>
                                </a:moveTo>
                                <a:cubicBezTo>
                                  <a:pt x="74" y="54"/>
                                  <a:pt x="73" y="54"/>
                                  <a:pt x="73" y="53"/>
                                </a:cubicBezTo>
                                <a:cubicBezTo>
                                  <a:pt x="73" y="53"/>
                                  <a:pt x="73" y="53"/>
                                  <a:pt x="73" y="53"/>
                                </a:cubicBezTo>
                                <a:cubicBezTo>
                                  <a:pt x="70" y="53"/>
                                  <a:pt x="70" y="30"/>
                                  <a:pt x="69" y="28"/>
                                </a:cubicBezTo>
                                <a:cubicBezTo>
                                  <a:pt x="69" y="26"/>
                                  <a:pt x="67" y="20"/>
                                  <a:pt x="67" y="20"/>
                                </a:cubicBezTo>
                                <a:cubicBezTo>
                                  <a:pt x="67" y="20"/>
                                  <a:pt x="67" y="20"/>
                                  <a:pt x="67" y="20"/>
                                </a:cubicBezTo>
                                <a:cubicBezTo>
                                  <a:pt x="69" y="22"/>
                                  <a:pt x="71" y="25"/>
                                  <a:pt x="72" y="28"/>
                                </a:cubicBezTo>
                                <a:cubicBezTo>
                                  <a:pt x="73" y="31"/>
                                  <a:pt x="73" y="38"/>
                                  <a:pt x="73" y="40"/>
                                </a:cubicBezTo>
                                <a:cubicBezTo>
                                  <a:pt x="74" y="45"/>
                                  <a:pt x="73" y="49"/>
                                  <a:pt x="74" y="54"/>
                                </a:cubicBezTo>
                                <a:cubicBezTo>
                                  <a:pt x="74" y="54"/>
                                  <a:pt x="74" y="54"/>
                                  <a:pt x="74" y="54"/>
                                </a:cubicBezTo>
                                <a:close/>
                                <a:moveTo>
                                  <a:pt x="15" y="53"/>
                                </a:moveTo>
                                <a:cubicBezTo>
                                  <a:pt x="15" y="47"/>
                                  <a:pt x="16" y="41"/>
                                  <a:pt x="16" y="36"/>
                                </a:cubicBezTo>
                                <a:cubicBezTo>
                                  <a:pt x="16" y="32"/>
                                  <a:pt x="17" y="28"/>
                                  <a:pt x="20" y="25"/>
                                </a:cubicBezTo>
                                <a:cubicBezTo>
                                  <a:pt x="20" y="26"/>
                                  <a:pt x="19" y="29"/>
                                  <a:pt x="19" y="30"/>
                                </a:cubicBezTo>
                                <a:cubicBezTo>
                                  <a:pt x="19" y="34"/>
                                  <a:pt x="20" y="51"/>
                                  <a:pt x="15" y="53"/>
                                </a:cubicBezTo>
                                <a:close/>
                                <a:moveTo>
                                  <a:pt x="22" y="53"/>
                                </a:moveTo>
                                <a:cubicBezTo>
                                  <a:pt x="21" y="51"/>
                                  <a:pt x="22" y="48"/>
                                  <a:pt x="24" y="47"/>
                                </a:cubicBezTo>
                                <a:cubicBezTo>
                                  <a:pt x="24" y="48"/>
                                  <a:pt x="23" y="54"/>
                                  <a:pt x="22" y="53"/>
                                </a:cubicBezTo>
                                <a:close/>
                                <a:moveTo>
                                  <a:pt x="70" y="52"/>
                                </a:moveTo>
                                <a:cubicBezTo>
                                  <a:pt x="65" y="48"/>
                                  <a:pt x="66" y="40"/>
                                  <a:pt x="66" y="34"/>
                                </a:cubicBezTo>
                                <a:cubicBezTo>
                                  <a:pt x="66" y="34"/>
                                  <a:pt x="65" y="24"/>
                                  <a:pt x="65" y="24"/>
                                </a:cubicBezTo>
                                <a:cubicBezTo>
                                  <a:pt x="70" y="32"/>
                                  <a:pt x="69" y="40"/>
                                  <a:pt x="70" y="50"/>
                                </a:cubicBezTo>
                                <a:cubicBezTo>
                                  <a:pt x="70" y="50"/>
                                  <a:pt x="71" y="51"/>
                                  <a:pt x="71" y="52"/>
                                </a:cubicBezTo>
                                <a:cubicBezTo>
                                  <a:pt x="70" y="52"/>
                                  <a:pt x="70" y="52"/>
                                  <a:pt x="70" y="52"/>
                                </a:cubicBezTo>
                                <a:close/>
                                <a:moveTo>
                                  <a:pt x="63" y="52"/>
                                </a:moveTo>
                                <a:cubicBezTo>
                                  <a:pt x="61" y="50"/>
                                  <a:pt x="61" y="49"/>
                                  <a:pt x="61" y="47"/>
                                </a:cubicBezTo>
                                <a:cubicBezTo>
                                  <a:pt x="63" y="47"/>
                                  <a:pt x="63" y="49"/>
                                  <a:pt x="63" y="51"/>
                                </a:cubicBezTo>
                                <a:cubicBezTo>
                                  <a:pt x="63" y="52"/>
                                  <a:pt x="63" y="52"/>
                                  <a:pt x="63" y="52"/>
                                </a:cubicBezTo>
                                <a:close/>
                                <a:moveTo>
                                  <a:pt x="18" y="50"/>
                                </a:moveTo>
                                <a:cubicBezTo>
                                  <a:pt x="20" y="47"/>
                                  <a:pt x="18" y="41"/>
                                  <a:pt x="19" y="38"/>
                                </a:cubicBezTo>
                                <a:cubicBezTo>
                                  <a:pt x="20" y="36"/>
                                  <a:pt x="21" y="26"/>
                                  <a:pt x="23" y="27"/>
                                </a:cubicBezTo>
                                <a:cubicBezTo>
                                  <a:pt x="22" y="33"/>
                                  <a:pt x="24" y="46"/>
                                  <a:pt x="19" y="50"/>
                                </a:cubicBezTo>
                                <a:cubicBezTo>
                                  <a:pt x="18" y="50"/>
                                  <a:pt x="18" y="50"/>
                                  <a:pt x="18" y="50"/>
                                </a:cubicBezTo>
                                <a:close/>
                                <a:moveTo>
                                  <a:pt x="25" y="49"/>
                                </a:moveTo>
                                <a:cubicBezTo>
                                  <a:pt x="25" y="47"/>
                                  <a:pt x="25" y="46"/>
                                  <a:pt x="27" y="44"/>
                                </a:cubicBezTo>
                                <a:cubicBezTo>
                                  <a:pt x="27" y="46"/>
                                  <a:pt x="26" y="48"/>
                                  <a:pt x="25" y="50"/>
                                </a:cubicBezTo>
                                <a:cubicBezTo>
                                  <a:pt x="25" y="50"/>
                                  <a:pt x="25" y="50"/>
                                  <a:pt x="25" y="49"/>
                                </a:cubicBezTo>
                                <a:close/>
                                <a:moveTo>
                                  <a:pt x="66" y="49"/>
                                </a:moveTo>
                                <a:cubicBezTo>
                                  <a:pt x="61" y="45"/>
                                  <a:pt x="62" y="34"/>
                                  <a:pt x="62" y="30"/>
                                </a:cubicBezTo>
                                <a:cubicBezTo>
                                  <a:pt x="62" y="29"/>
                                  <a:pt x="62" y="27"/>
                                  <a:pt x="62" y="26"/>
                                </a:cubicBezTo>
                                <a:cubicBezTo>
                                  <a:pt x="66" y="29"/>
                                  <a:pt x="65" y="43"/>
                                  <a:pt x="66" y="49"/>
                                </a:cubicBezTo>
                                <a:cubicBezTo>
                                  <a:pt x="66" y="49"/>
                                  <a:pt x="66" y="49"/>
                                  <a:pt x="66" y="49"/>
                                </a:cubicBezTo>
                                <a:close/>
                                <a:moveTo>
                                  <a:pt x="60" y="48"/>
                                </a:moveTo>
                                <a:cubicBezTo>
                                  <a:pt x="58" y="47"/>
                                  <a:pt x="57" y="45"/>
                                  <a:pt x="58" y="44"/>
                                </a:cubicBezTo>
                                <a:cubicBezTo>
                                  <a:pt x="59" y="45"/>
                                  <a:pt x="61" y="46"/>
                                  <a:pt x="60" y="48"/>
                                </a:cubicBezTo>
                                <a:cubicBezTo>
                                  <a:pt x="60" y="48"/>
                                  <a:pt x="60" y="48"/>
                                  <a:pt x="60" y="48"/>
                                </a:cubicBezTo>
                                <a:close/>
                                <a:moveTo>
                                  <a:pt x="22" y="47"/>
                                </a:moveTo>
                                <a:cubicBezTo>
                                  <a:pt x="22" y="47"/>
                                  <a:pt x="22" y="47"/>
                                  <a:pt x="22" y="47"/>
                                </a:cubicBezTo>
                                <a:cubicBezTo>
                                  <a:pt x="24" y="45"/>
                                  <a:pt x="22" y="32"/>
                                  <a:pt x="25" y="30"/>
                                </a:cubicBezTo>
                                <a:cubicBezTo>
                                  <a:pt x="25" y="32"/>
                                  <a:pt x="26" y="46"/>
                                  <a:pt x="22" y="47"/>
                                </a:cubicBezTo>
                                <a:close/>
                                <a:moveTo>
                                  <a:pt x="28" y="46"/>
                                </a:moveTo>
                                <a:cubicBezTo>
                                  <a:pt x="28" y="44"/>
                                  <a:pt x="28" y="42"/>
                                  <a:pt x="30" y="41"/>
                                </a:cubicBezTo>
                                <a:cubicBezTo>
                                  <a:pt x="30" y="44"/>
                                  <a:pt x="29" y="44"/>
                                  <a:pt x="28" y="46"/>
                                </a:cubicBezTo>
                                <a:cubicBezTo>
                                  <a:pt x="28" y="46"/>
                                  <a:pt x="28" y="46"/>
                                  <a:pt x="28" y="46"/>
                                </a:cubicBezTo>
                                <a:close/>
                                <a:moveTo>
                                  <a:pt x="63" y="46"/>
                                </a:moveTo>
                                <a:cubicBezTo>
                                  <a:pt x="59" y="44"/>
                                  <a:pt x="59" y="30"/>
                                  <a:pt x="59" y="29"/>
                                </a:cubicBezTo>
                                <a:cubicBezTo>
                                  <a:pt x="62" y="33"/>
                                  <a:pt x="61" y="40"/>
                                  <a:pt x="62" y="45"/>
                                </a:cubicBezTo>
                                <a:cubicBezTo>
                                  <a:pt x="62" y="45"/>
                                  <a:pt x="63" y="46"/>
                                  <a:pt x="63" y="46"/>
                                </a:cubicBezTo>
                                <a:close/>
                                <a:moveTo>
                                  <a:pt x="57" y="46"/>
                                </a:moveTo>
                                <a:cubicBezTo>
                                  <a:pt x="55" y="44"/>
                                  <a:pt x="54" y="43"/>
                                  <a:pt x="54" y="41"/>
                                </a:cubicBezTo>
                                <a:cubicBezTo>
                                  <a:pt x="57" y="42"/>
                                  <a:pt x="57" y="43"/>
                                  <a:pt x="57" y="46"/>
                                </a:cubicBezTo>
                                <a:cubicBezTo>
                                  <a:pt x="57" y="46"/>
                                  <a:pt x="57" y="46"/>
                                  <a:pt x="57" y="46"/>
                                </a:cubicBezTo>
                                <a:close/>
                                <a:moveTo>
                                  <a:pt x="25" y="44"/>
                                </a:moveTo>
                                <a:cubicBezTo>
                                  <a:pt x="25" y="40"/>
                                  <a:pt x="26" y="35"/>
                                  <a:pt x="26" y="31"/>
                                </a:cubicBezTo>
                                <a:cubicBezTo>
                                  <a:pt x="26" y="30"/>
                                  <a:pt x="27" y="27"/>
                                  <a:pt x="27" y="27"/>
                                </a:cubicBezTo>
                                <a:cubicBezTo>
                                  <a:pt x="24" y="27"/>
                                  <a:pt x="25" y="30"/>
                                  <a:pt x="23" y="31"/>
                                </a:cubicBezTo>
                                <a:cubicBezTo>
                                  <a:pt x="23" y="28"/>
                                  <a:pt x="24" y="27"/>
                                  <a:pt x="25" y="25"/>
                                </a:cubicBezTo>
                                <a:cubicBezTo>
                                  <a:pt x="23" y="24"/>
                                  <a:pt x="20" y="30"/>
                                  <a:pt x="20" y="31"/>
                                </a:cubicBezTo>
                                <a:cubicBezTo>
                                  <a:pt x="20" y="28"/>
                                  <a:pt x="21" y="25"/>
                                  <a:pt x="22" y="23"/>
                                </a:cubicBezTo>
                                <a:cubicBezTo>
                                  <a:pt x="22" y="23"/>
                                  <a:pt x="22" y="22"/>
                                  <a:pt x="22" y="22"/>
                                </a:cubicBezTo>
                                <a:cubicBezTo>
                                  <a:pt x="20" y="22"/>
                                  <a:pt x="16" y="28"/>
                                  <a:pt x="16" y="30"/>
                                </a:cubicBezTo>
                                <a:cubicBezTo>
                                  <a:pt x="16" y="30"/>
                                  <a:pt x="17" y="24"/>
                                  <a:pt x="17" y="24"/>
                                </a:cubicBezTo>
                                <a:cubicBezTo>
                                  <a:pt x="17" y="22"/>
                                  <a:pt x="21" y="19"/>
                                  <a:pt x="20" y="19"/>
                                </a:cubicBezTo>
                                <a:cubicBezTo>
                                  <a:pt x="16" y="21"/>
                                  <a:pt x="14" y="25"/>
                                  <a:pt x="12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5"/>
                                  <a:pt x="14" y="16"/>
                                  <a:pt x="18" y="15"/>
                                </a:cubicBezTo>
                                <a:cubicBezTo>
                                  <a:pt x="18" y="14"/>
                                  <a:pt x="18" y="14"/>
                                  <a:pt x="18" y="14"/>
                                </a:cubicBezTo>
                                <a:cubicBezTo>
                                  <a:pt x="13" y="14"/>
                                  <a:pt x="9" y="22"/>
                                  <a:pt x="7" y="26"/>
                                </a:cubicBezTo>
                                <a:cubicBezTo>
                                  <a:pt x="7" y="26"/>
                                  <a:pt x="7" y="26"/>
                                  <a:pt x="7" y="26"/>
                                </a:cubicBezTo>
                                <a:cubicBezTo>
                                  <a:pt x="7" y="20"/>
                                  <a:pt x="9" y="15"/>
                                  <a:pt x="13" y="11"/>
                                </a:cubicBezTo>
                                <a:cubicBezTo>
                                  <a:pt x="14" y="8"/>
                                  <a:pt x="25" y="1"/>
                                  <a:pt x="27" y="6"/>
                                </a:cubicBezTo>
                                <a:cubicBezTo>
                                  <a:pt x="27" y="9"/>
                                  <a:pt x="22" y="12"/>
                                  <a:pt x="26" y="15"/>
                                </a:cubicBezTo>
                                <a:cubicBezTo>
                                  <a:pt x="28" y="15"/>
                                  <a:pt x="28" y="15"/>
                                  <a:pt x="28" y="16"/>
                                </a:cubicBezTo>
                                <a:cubicBezTo>
                                  <a:pt x="27" y="17"/>
                                  <a:pt x="29" y="18"/>
                                  <a:pt x="31" y="19"/>
                                </a:cubicBezTo>
                                <a:cubicBezTo>
                                  <a:pt x="31" y="20"/>
                                  <a:pt x="30" y="23"/>
                                  <a:pt x="30" y="25"/>
                                </a:cubicBezTo>
                                <a:cubicBezTo>
                                  <a:pt x="30" y="27"/>
                                  <a:pt x="30" y="26"/>
                                  <a:pt x="29" y="28"/>
                                </a:cubicBezTo>
                                <a:cubicBezTo>
                                  <a:pt x="26" y="32"/>
                                  <a:pt x="31" y="41"/>
                                  <a:pt x="25" y="44"/>
                                </a:cubicBezTo>
                                <a:close/>
                                <a:moveTo>
                                  <a:pt x="59" y="43"/>
                                </a:moveTo>
                                <a:cubicBezTo>
                                  <a:pt x="54" y="40"/>
                                  <a:pt x="58" y="32"/>
                                  <a:pt x="56" y="28"/>
                                </a:cubicBezTo>
                                <a:cubicBezTo>
                                  <a:pt x="55" y="27"/>
                                  <a:pt x="55" y="27"/>
                                  <a:pt x="54" y="26"/>
                                </a:cubicBezTo>
                                <a:cubicBezTo>
                                  <a:pt x="54" y="25"/>
                                  <a:pt x="54" y="21"/>
                                  <a:pt x="54" y="21"/>
                                </a:cubicBezTo>
                                <a:cubicBezTo>
                                  <a:pt x="54" y="20"/>
                                  <a:pt x="53" y="19"/>
                                  <a:pt x="53" y="18"/>
                                </a:cubicBezTo>
                                <a:cubicBezTo>
                                  <a:pt x="55" y="17"/>
                                  <a:pt x="56" y="17"/>
                                  <a:pt x="56" y="15"/>
                                </a:cubicBezTo>
                                <a:cubicBezTo>
                                  <a:pt x="64" y="12"/>
                                  <a:pt x="52" y="4"/>
                                  <a:pt x="60" y="3"/>
                                </a:cubicBezTo>
                                <a:cubicBezTo>
                                  <a:pt x="63" y="4"/>
                                  <a:pt x="68" y="6"/>
                                  <a:pt x="70" y="8"/>
                                </a:cubicBezTo>
                                <a:cubicBezTo>
                                  <a:pt x="70" y="9"/>
                                  <a:pt x="72" y="10"/>
                                  <a:pt x="72" y="11"/>
                                </a:cubicBezTo>
                                <a:cubicBezTo>
                                  <a:pt x="73" y="11"/>
                                  <a:pt x="75" y="15"/>
                                  <a:pt x="75" y="16"/>
                                </a:cubicBezTo>
                                <a:cubicBezTo>
                                  <a:pt x="76" y="17"/>
                                  <a:pt x="77" y="22"/>
                                  <a:pt x="77" y="24"/>
                                </a:cubicBezTo>
                                <a:cubicBezTo>
                                  <a:pt x="76" y="24"/>
                                  <a:pt x="77" y="24"/>
                                  <a:pt x="76" y="24"/>
                                </a:cubicBezTo>
                                <a:cubicBezTo>
                                  <a:pt x="76" y="24"/>
                                  <a:pt x="76" y="23"/>
                                  <a:pt x="76" y="23"/>
                                </a:cubicBezTo>
                                <a:cubicBezTo>
                                  <a:pt x="74" y="20"/>
                                  <a:pt x="73" y="17"/>
                                  <a:pt x="70" y="15"/>
                                </a:cubicBezTo>
                                <a:cubicBezTo>
                                  <a:pt x="69" y="14"/>
                                  <a:pt x="66" y="13"/>
                                  <a:pt x="65" y="13"/>
                                </a:cubicBezTo>
                                <a:cubicBezTo>
                                  <a:pt x="65" y="13"/>
                                  <a:pt x="68" y="16"/>
                                  <a:pt x="69" y="17"/>
                                </a:cubicBezTo>
                                <a:cubicBezTo>
                                  <a:pt x="69" y="17"/>
                                  <a:pt x="75" y="27"/>
                                  <a:pt x="73" y="28"/>
                                </a:cubicBezTo>
                                <a:cubicBezTo>
                                  <a:pt x="72" y="26"/>
                                  <a:pt x="67" y="17"/>
                                  <a:pt x="64" y="18"/>
                                </a:cubicBezTo>
                                <a:cubicBezTo>
                                  <a:pt x="64" y="18"/>
                                  <a:pt x="64" y="18"/>
                                  <a:pt x="64" y="18"/>
                                </a:cubicBezTo>
                                <a:cubicBezTo>
                                  <a:pt x="66" y="21"/>
                                  <a:pt x="69" y="24"/>
                                  <a:pt x="68" y="28"/>
                                </a:cubicBezTo>
                                <a:cubicBezTo>
                                  <a:pt x="67" y="27"/>
                                  <a:pt x="64" y="21"/>
                                  <a:pt x="63" y="21"/>
                                </a:cubicBezTo>
                                <a:cubicBezTo>
                                  <a:pt x="62" y="21"/>
                                  <a:pt x="62" y="21"/>
                                  <a:pt x="62" y="21"/>
                                </a:cubicBezTo>
                                <a:cubicBezTo>
                                  <a:pt x="62" y="21"/>
                                  <a:pt x="62" y="22"/>
                                  <a:pt x="62" y="22"/>
                                </a:cubicBezTo>
                                <a:cubicBezTo>
                                  <a:pt x="64" y="23"/>
                                  <a:pt x="64" y="27"/>
                                  <a:pt x="64" y="29"/>
                                </a:cubicBezTo>
                                <a:cubicBezTo>
                                  <a:pt x="64" y="29"/>
                                  <a:pt x="64" y="29"/>
                                  <a:pt x="64" y="29"/>
                                </a:cubicBezTo>
                                <a:cubicBezTo>
                                  <a:pt x="64" y="28"/>
                                  <a:pt x="61" y="23"/>
                                  <a:pt x="60" y="24"/>
                                </a:cubicBezTo>
                                <a:cubicBezTo>
                                  <a:pt x="60" y="26"/>
                                  <a:pt x="61" y="27"/>
                                  <a:pt x="61" y="30"/>
                                </a:cubicBezTo>
                                <a:cubicBezTo>
                                  <a:pt x="61" y="30"/>
                                  <a:pt x="59" y="26"/>
                                  <a:pt x="57" y="26"/>
                                </a:cubicBezTo>
                                <a:cubicBezTo>
                                  <a:pt x="57" y="27"/>
                                  <a:pt x="58" y="27"/>
                                  <a:pt x="58" y="28"/>
                                </a:cubicBezTo>
                                <a:cubicBezTo>
                                  <a:pt x="59" y="33"/>
                                  <a:pt x="58" y="38"/>
                                  <a:pt x="59" y="43"/>
                                </a:cubicBezTo>
                                <a:cubicBezTo>
                                  <a:pt x="59" y="43"/>
                                  <a:pt x="59" y="43"/>
                                  <a:pt x="59" y="43"/>
                                </a:cubicBezTo>
                                <a:close/>
                                <a:moveTo>
                                  <a:pt x="31" y="43"/>
                                </a:moveTo>
                                <a:lnTo>
                                  <a:pt x="53" y="43"/>
                                </a:lnTo>
                                <a:cubicBezTo>
                                  <a:pt x="46" y="43"/>
                                  <a:pt x="39" y="43"/>
                                  <a:pt x="31" y="43"/>
                                </a:cubicBezTo>
                                <a:close/>
                                <a:moveTo>
                                  <a:pt x="29" y="41"/>
                                </a:moveTo>
                                <a:cubicBezTo>
                                  <a:pt x="29" y="34"/>
                                  <a:pt x="28" y="28"/>
                                  <a:pt x="31" y="28"/>
                                </a:cubicBezTo>
                                <a:cubicBezTo>
                                  <a:pt x="31" y="28"/>
                                  <a:pt x="31" y="28"/>
                                  <a:pt x="31" y="28"/>
                                </a:cubicBezTo>
                                <a:cubicBezTo>
                                  <a:pt x="29" y="29"/>
                                  <a:pt x="32" y="40"/>
                                  <a:pt x="29" y="41"/>
                                </a:cubicBezTo>
                                <a:close/>
                                <a:moveTo>
                                  <a:pt x="56" y="40"/>
                                </a:moveTo>
                                <a:cubicBezTo>
                                  <a:pt x="52" y="39"/>
                                  <a:pt x="54" y="30"/>
                                  <a:pt x="54" y="28"/>
                                </a:cubicBezTo>
                                <a:cubicBezTo>
                                  <a:pt x="54" y="28"/>
                                  <a:pt x="54" y="28"/>
                                  <a:pt x="53" y="28"/>
                                </a:cubicBezTo>
                                <a:cubicBezTo>
                                  <a:pt x="54" y="28"/>
                                  <a:pt x="54" y="27"/>
                                  <a:pt x="54" y="27"/>
                                </a:cubicBezTo>
                                <a:cubicBezTo>
                                  <a:pt x="56" y="27"/>
                                  <a:pt x="55" y="37"/>
                                  <a:pt x="56" y="39"/>
                                </a:cubicBezTo>
                                <a:cubicBezTo>
                                  <a:pt x="56" y="39"/>
                                  <a:pt x="56" y="40"/>
                                  <a:pt x="56" y="40"/>
                                </a:cubicBezTo>
                                <a:cubicBezTo>
                                  <a:pt x="56" y="40"/>
                                  <a:pt x="56" y="40"/>
                                  <a:pt x="56" y="40"/>
                                </a:cubicBezTo>
                                <a:close/>
                                <a:moveTo>
                                  <a:pt x="31" y="43"/>
                                </a:moveTo>
                                <a:cubicBezTo>
                                  <a:pt x="31" y="39"/>
                                  <a:pt x="31" y="33"/>
                                  <a:pt x="31" y="29"/>
                                </a:cubicBezTo>
                                <a:cubicBezTo>
                                  <a:pt x="31" y="29"/>
                                  <a:pt x="33" y="29"/>
                                  <a:pt x="34" y="29"/>
                                </a:cubicBezTo>
                                <a:cubicBezTo>
                                  <a:pt x="34" y="29"/>
                                  <a:pt x="52" y="28"/>
                                  <a:pt x="53" y="29"/>
                                </a:cubicBezTo>
                                <a:lnTo>
                                  <a:pt x="53" y="43"/>
                                </a:lnTo>
                                <a:lnTo>
                                  <a:pt x="31" y="43"/>
                                </a:lnTo>
                                <a:close/>
                                <a:moveTo>
                                  <a:pt x="32" y="28"/>
                                </a:moveTo>
                                <a:cubicBezTo>
                                  <a:pt x="32" y="28"/>
                                  <a:pt x="31" y="26"/>
                                  <a:pt x="31" y="25"/>
                                </a:cubicBezTo>
                                <a:cubicBezTo>
                                  <a:pt x="31" y="23"/>
                                  <a:pt x="30" y="22"/>
                                  <a:pt x="32" y="19"/>
                                </a:cubicBezTo>
                                <a:cubicBezTo>
                                  <a:pt x="32" y="19"/>
                                  <a:pt x="32" y="19"/>
                                  <a:pt x="33" y="19"/>
                                </a:cubicBezTo>
                                <a:cubicBezTo>
                                  <a:pt x="33" y="22"/>
                                  <a:pt x="32" y="24"/>
                                  <a:pt x="33" y="28"/>
                                </a:cubicBezTo>
                                <a:cubicBezTo>
                                  <a:pt x="33" y="28"/>
                                  <a:pt x="32" y="28"/>
                                  <a:pt x="32" y="28"/>
                                </a:cubicBezTo>
                                <a:close/>
                                <a:moveTo>
                                  <a:pt x="35" y="28"/>
                                </a:moveTo>
                                <a:cubicBezTo>
                                  <a:pt x="33" y="28"/>
                                  <a:pt x="33" y="22"/>
                                  <a:pt x="33" y="21"/>
                                </a:cubicBezTo>
                                <a:cubicBezTo>
                                  <a:pt x="36" y="15"/>
                                  <a:pt x="36" y="19"/>
                                  <a:pt x="36" y="23"/>
                                </a:cubicBezTo>
                                <a:cubicBezTo>
                                  <a:pt x="36" y="25"/>
                                  <a:pt x="37" y="26"/>
                                  <a:pt x="37" y="28"/>
                                </a:cubicBezTo>
                                <a:cubicBezTo>
                                  <a:pt x="36" y="28"/>
                                  <a:pt x="36" y="28"/>
                                  <a:pt x="35" y="28"/>
                                </a:cubicBezTo>
                                <a:close/>
                                <a:moveTo>
                                  <a:pt x="38" y="28"/>
                                </a:moveTo>
                                <a:cubicBezTo>
                                  <a:pt x="36" y="25"/>
                                  <a:pt x="36" y="19"/>
                                  <a:pt x="40" y="18"/>
                                </a:cubicBezTo>
                                <a:cubicBezTo>
                                  <a:pt x="40" y="19"/>
                                  <a:pt x="41" y="21"/>
                                  <a:pt x="42" y="22"/>
                                </a:cubicBezTo>
                                <a:cubicBezTo>
                                  <a:pt x="42" y="22"/>
                                  <a:pt x="42" y="27"/>
                                  <a:pt x="42" y="28"/>
                                </a:cubicBezTo>
                                <a:cubicBezTo>
                                  <a:pt x="41" y="28"/>
                                  <a:pt x="39" y="28"/>
                                  <a:pt x="38" y="28"/>
                                </a:cubicBezTo>
                                <a:close/>
                                <a:moveTo>
                                  <a:pt x="43" y="28"/>
                                </a:moveTo>
                                <a:cubicBezTo>
                                  <a:pt x="41" y="26"/>
                                  <a:pt x="43" y="20"/>
                                  <a:pt x="44" y="18"/>
                                </a:cubicBezTo>
                                <a:cubicBezTo>
                                  <a:pt x="45" y="18"/>
                                  <a:pt x="45" y="20"/>
                                  <a:pt x="47" y="20"/>
                                </a:cubicBezTo>
                                <a:cubicBezTo>
                                  <a:pt x="47" y="22"/>
                                  <a:pt x="48" y="26"/>
                                  <a:pt x="47" y="28"/>
                                </a:cubicBezTo>
                                <a:cubicBezTo>
                                  <a:pt x="46" y="28"/>
                                  <a:pt x="46" y="28"/>
                                  <a:pt x="43" y="28"/>
                                </a:cubicBezTo>
                                <a:close/>
                                <a:moveTo>
                                  <a:pt x="48" y="28"/>
                                </a:moveTo>
                                <a:cubicBezTo>
                                  <a:pt x="48" y="26"/>
                                  <a:pt x="49" y="21"/>
                                  <a:pt x="48" y="20"/>
                                </a:cubicBezTo>
                                <a:cubicBezTo>
                                  <a:pt x="48" y="15"/>
                                  <a:pt x="50" y="19"/>
                                  <a:pt x="51" y="21"/>
                                </a:cubicBezTo>
                                <a:cubicBezTo>
                                  <a:pt x="51" y="23"/>
                                  <a:pt x="52" y="26"/>
                                  <a:pt x="50" y="28"/>
                                </a:cubicBezTo>
                                <a:cubicBezTo>
                                  <a:pt x="50" y="28"/>
                                  <a:pt x="49" y="28"/>
                                  <a:pt x="48" y="28"/>
                                </a:cubicBezTo>
                                <a:close/>
                                <a:moveTo>
                                  <a:pt x="52" y="28"/>
                                </a:moveTo>
                                <a:cubicBezTo>
                                  <a:pt x="52" y="28"/>
                                  <a:pt x="51" y="28"/>
                                  <a:pt x="51" y="28"/>
                                </a:cubicBezTo>
                                <a:cubicBezTo>
                                  <a:pt x="53" y="24"/>
                                  <a:pt x="52" y="22"/>
                                  <a:pt x="52" y="19"/>
                                </a:cubicBezTo>
                                <a:cubicBezTo>
                                  <a:pt x="52" y="19"/>
                                  <a:pt x="52" y="19"/>
                                  <a:pt x="53" y="19"/>
                                </a:cubicBezTo>
                                <a:cubicBezTo>
                                  <a:pt x="53" y="21"/>
                                  <a:pt x="54" y="28"/>
                                  <a:pt x="52" y="28"/>
                                </a:cubicBezTo>
                                <a:close/>
                                <a:moveTo>
                                  <a:pt x="42" y="21"/>
                                </a:moveTo>
                                <a:cubicBezTo>
                                  <a:pt x="39" y="17"/>
                                  <a:pt x="41" y="16"/>
                                  <a:pt x="42" y="12"/>
                                </a:cubicBezTo>
                                <a:cubicBezTo>
                                  <a:pt x="42" y="12"/>
                                  <a:pt x="42" y="12"/>
                                  <a:pt x="42" y="12"/>
                                </a:cubicBezTo>
                                <a:cubicBezTo>
                                  <a:pt x="42" y="12"/>
                                  <a:pt x="42" y="14"/>
                                  <a:pt x="43" y="14"/>
                                </a:cubicBezTo>
                                <a:cubicBezTo>
                                  <a:pt x="44" y="17"/>
                                  <a:pt x="44" y="18"/>
                                  <a:pt x="42" y="21"/>
                                </a:cubicBezTo>
                                <a:cubicBezTo>
                                  <a:pt x="42" y="21"/>
                                  <a:pt x="42" y="21"/>
                                  <a:pt x="42" y="21"/>
                                </a:cubicBezTo>
                                <a:close/>
                                <a:moveTo>
                                  <a:pt x="37" y="19"/>
                                </a:moveTo>
                                <a:cubicBezTo>
                                  <a:pt x="36" y="16"/>
                                  <a:pt x="37" y="16"/>
                                  <a:pt x="39" y="14"/>
                                </a:cubicBezTo>
                                <a:cubicBezTo>
                                  <a:pt x="39" y="13"/>
                                  <a:pt x="39" y="13"/>
                                  <a:pt x="39" y="13"/>
                                </a:cubicBezTo>
                                <a:cubicBezTo>
                                  <a:pt x="39" y="15"/>
                                  <a:pt x="39" y="19"/>
                                  <a:pt x="37" y="19"/>
                                </a:cubicBezTo>
                                <a:close/>
                                <a:moveTo>
                                  <a:pt x="33" y="19"/>
                                </a:moveTo>
                                <a:cubicBezTo>
                                  <a:pt x="32" y="18"/>
                                  <a:pt x="26" y="16"/>
                                  <a:pt x="30" y="15"/>
                                </a:cubicBezTo>
                                <a:cubicBezTo>
                                  <a:pt x="30" y="16"/>
                                  <a:pt x="30" y="16"/>
                                  <a:pt x="32" y="16"/>
                                </a:cubicBezTo>
                                <a:cubicBezTo>
                                  <a:pt x="32" y="16"/>
                                  <a:pt x="34" y="15"/>
                                  <a:pt x="35" y="14"/>
                                </a:cubicBezTo>
                                <a:cubicBezTo>
                                  <a:pt x="36" y="13"/>
                                  <a:pt x="37" y="11"/>
                                  <a:pt x="38" y="10"/>
                                </a:cubicBezTo>
                                <a:cubicBezTo>
                                  <a:pt x="39" y="8"/>
                                  <a:pt x="39" y="6"/>
                                  <a:pt x="40" y="5"/>
                                </a:cubicBezTo>
                                <a:cubicBezTo>
                                  <a:pt x="40" y="5"/>
                                  <a:pt x="40" y="4"/>
                                  <a:pt x="40" y="3"/>
                                </a:cubicBezTo>
                                <a:cubicBezTo>
                                  <a:pt x="40" y="3"/>
                                  <a:pt x="40" y="3"/>
                                  <a:pt x="40" y="3"/>
                                </a:cubicBezTo>
                                <a:cubicBezTo>
                                  <a:pt x="41" y="5"/>
                                  <a:pt x="42" y="4"/>
                                  <a:pt x="43" y="3"/>
                                </a:cubicBezTo>
                                <a:cubicBezTo>
                                  <a:pt x="43" y="2"/>
                                  <a:pt x="39" y="3"/>
                                  <a:pt x="40" y="2"/>
                                </a:cubicBezTo>
                                <a:cubicBezTo>
                                  <a:pt x="41" y="2"/>
                                  <a:pt x="44" y="2"/>
                                  <a:pt x="46" y="2"/>
                                </a:cubicBezTo>
                                <a:cubicBezTo>
                                  <a:pt x="46" y="3"/>
                                  <a:pt x="45" y="3"/>
                                  <a:pt x="45" y="3"/>
                                </a:cubicBezTo>
                                <a:cubicBezTo>
                                  <a:pt x="45" y="3"/>
                                  <a:pt x="44" y="3"/>
                                  <a:pt x="44" y="4"/>
                                </a:cubicBezTo>
                                <a:cubicBezTo>
                                  <a:pt x="44" y="4"/>
                                  <a:pt x="45" y="4"/>
                                  <a:pt x="45" y="4"/>
                                </a:cubicBezTo>
                                <a:cubicBezTo>
                                  <a:pt x="47" y="8"/>
                                  <a:pt x="46" y="12"/>
                                  <a:pt x="50" y="15"/>
                                </a:cubicBezTo>
                                <a:cubicBezTo>
                                  <a:pt x="51" y="16"/>
                                  <a:pt x="54" y="16"/>
                                  <a:pt x="54" y="14"/>
                                </a:cubicBezTo>
                                <a:cubicBezTo>
                                  <a:pt x="57" y="14"/>
                                  <a:pt x="53" y="19"/>
                                  <a:pt x="50" y="18"/>
                                </a:cubicBezTo>
                                <a:cubicBezTo>
                                  <a:pt x="50" y="17"/>
                                  <a:pt x="48" y="17"/>
                                  <a:pt x="48" y="16"/>
                                </a:cubicBezTo>
                                <a:cubicBezTo>
                                  <a:pt x="47" y="15"/>
                                  <a:pt x="46" y="12"/>
                                  <a:pt x="45" y="12"/>
                                </a:cubicBezTo>
                                <a:cubicBezTo>
                                  <a:pt x="44" y="12"/>
                                  <a:pt x="44" y="14"/>
                                  <a:pt x="44" y="14"/>
                                </a:cubicBezTo>
                                <a:cubicBezTo>
                                  <a:pt x="44" y="14"/>
                                  <a:pt x="44" y="14"/>
                                  <a:pt x="44" y="14"/>
                                </a:cubicBezTo>
                                <a:cubicBezTo>
                                  <a:pt x="43" y="13"/>
                                  <a:pt x="43" y="11"/>
                                  <a:pt x="42" y="11"/>
                                </a:cubicBezTo>
                                <a:cubicBezTo>
                                  <a:pt x="41" y="11"/>
                                  <a:pt x="41" y="13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3"/>
                                  <a:pt x="39" y="12"/>
                                </a:cubicBezTo>
                                <a:cubicBezTo>
                                  <a:pt x="38" y="11"/>
                                  <a:pt x="35" y="19"/>
                                  <a:pt x="33" y="19"/>
                                </a:cubicBezTo>
                                <a:close/>
                                <a:moveTo>
                                  <a:pt x="47" y="19"/>
                                </a:moveTo>
                                <a:cubicBezTo>
                                  <a:pt x="44" y="18"/>
                                  <a:pt x="44" y="15"/>
                                  <a:pt x="45" y="13"/>
                                </a:cubicBezTo>
                                <a:cubicBezTo>
                                  <a:pt x="45" y="13"/>
                                  <a:pt x="45" y="13"/>
                                  <a:pt x="45" y="13"/>
                                </a:cubicBezTo>
                                <a:cubicBezTo>
                                  <a:pt x="46" y="15"/>
                                  <a:pt x="48" y="16"/>
                                  <a:pt x="47" y="19"/>
                                </a:cubicBezTo>
                                <a:cubicBezTo>
                                  <a:pt x="47" y="19"/>
                                  <a:pt x="47" y="19"/>
                                  <a:pt x="47" y="19"/>
                                </a:cubicBezTo>
                                <a:close/>
                                <a:moveTo>
                                  <a:pt x="36" y="6"/>
                                </a:moveTo>
                                <a:cubicBezTo>
                                  <a:pt x="36" y="4"/>
                                  <a:pt x="37" y="3"/>
                                  <a:pt x="38" y="3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38" y="3"/>
                                  <a:pt x="38" y="3"/>
                                  <a:pt x="38" y="3"/>
                                </a:cubicBezTo>
                                <a:cubicBezTo>
                                  <a:pt x="38" y="4"/>
                                  <a:pt x="38" y="4"/>
                                  <a:pt x="38" y="4"/>
                                </a:cubicBezTo>
                                <a:cubicBezTo>
                                  <a:pt x="38" y="4"/>
                                  <a:pt x="39" y="4"/>
                                  <a:pt x="39" y="4"/>
                                </a:cubicBezTo>
                                <a:cubicBezTo>
                                  <a:pt x="39" y="4"/>
                                  <a:pt x="39" y="4"/>
                                  <a:pt x="39" y="4"/>
                                </a:cubicBezTo>
                                <a:cubicBezTo>
                                  <a:pt x="37" y="4"/>
                                  <a:pt x="37" y="5"/>
                                  <a:pt x="36" y="6"/>
                                </a:cubicBezTo>
                                <a:close/>
                                <a:moveTo>
                                  <a:pt x="38" y="6"/>
                                </a:moveTo>
                                <a:cubicBezTo>
                                  <a:pt x="38" y="5"/>
                                  <a:pt x="38" y="5"/>
                                  <a:pt x="38" y="5"/>
                                </a:cubicBezTo>
                                <a:cubicBezTo>
                                  <a:pt x="38" y="5"/>
                                  <a:pt x="38" y="5"/>
                                  <a:pt x="39" y="5"/>
                                </a:cubicBezTo>
                                <a:cubicBezTo>
                                  <a:pt x="39" y="5"/>
                                  <a:pt x="39" y="5"/>
                                  <a:pt x="39" y="5"/>
                                </a:cubicBezTo>
                                <a:cubicBezTo>
                                  <a:pt x="39" y="5"/>
                                  <a:pt x="39" y="6"/>
                                  <a:pt x="38" y="6"/>
                                </a:cubicBezTo>
                                <a:close/>
                                <a:moveTo>
                                  <a:pt x="41" y="3"/>
                                </a:moveTo>
                                <a:cubicBezTo>
                                  <a:pt x="41" y="3"/>
                                  <a:pt x="42" y="3"/>
                                  <a:pt x="42" y="3"/>
                                </a:cubicBezTo>
                                <a:cubicBezTo>
                                  <a:pt x="42" y="3"/>
                                  <a:pt x="42" y="3"/>
                                  <a:pt x="42" y="4"/>
                                </a:cubicBezTo>
                                <a:cubicBezTo>
                                  <a:pt x="42" y="4"/>
                                  <a:pt x="41" y="3"/>
                                  <a:pt x="41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79"/>
                        <wps:cNvSpPr>
                          <a:spLocks/>
                        </wps:cNvSpPr>
                        <wps:spPr bwMode="auto">
                          <a:xfrm>
                            <a:off x="28784" y="3625"/>
                            <a:ext cx="1861" cy="1093"/>
                          </a:xfrm>
                          <a:custGeom>
                            <a:avLst/>
                            <a:gdLst>
                              <a:gd name="T0" fmla="*/ 186055 w 22"/>
                              <a:gd name="T1" fmla="*/ 0 h 13"/>
                              <a:gd name="T2" fmla="*/ 0 w 22"/>
                              <a:gd name="T3" fmla="*/ 8402 h 13"/>
                              <a:gd name="T4" fmla="*/ 0 w 22"/>
                              <a:gd name="T5" fmla="*/ 100818 h 13"/>
                              <a:gd name="T6" fmla="*/ 67656 w 22"/>
                              <a:gd name="T7" fmla="*/ 42008 h 13"/>
                              <a:gd name="T8" fmla="*/ 93028 w 22"/>
                              <a:gd name="T9" fmla="*/ 58811 h 13"/>
                              <a:gd name="T10" fmla="*/ 93028 w 22"/>
                              <a:gd name="T11" fmla="*/ 58811 h 13"/>
                              <a:gd name="T12" fmla="*/ 118399 w 22"/>
                              <a:gd name="T13" fmla="*/ 42008 h 13"/>
                              <a:gd name="T14" fmla="*/ 186055 w 22"/>
                              <a:gd name="T15" fmla="*/ 109220 h 13"/>
                              <a:gd name="T16" fmla="*/ 186055 w 22"/>
                              <a:gd name="T17" fmla="*/ 0 h 1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13">
                                <a:moveTo>
                                  <a:pt x="22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12"/>
                                </a:lnTo>
                                <a:cubicBezTo>
                                  <a:pt x="2" y="9"/>
                                  <a:pt x="7" y="5"/>
                                  <a:pt x="8" y="5"/>
                                </a:cubicBezTo>
                                <a:cubicBezTo>
                                  <a:pt x="9" y="5"/>
                                  <a:pt x="11" y="7"/>
                                  <a:pt x="11" y="7"/>
                                </a:cubicBezTo>
                                <a:cubicBezTo>
                                  <a:pt x="12" y="7"/>
                                  <a:pt x="10" y="7"/>
                                  <a:pt x="11" y="7"/>
                                </a:cubicBezTo>
                                <a:cubicBezTo>
                                  <a:pt x="11" y="6"/>
                                  <a:pt x="13" y="5"/>
                                  <a:pt x="14" y="5"/>
                                </a:cubicBezTo>
                                <a:cubicBezTo>
                                  <a:pt x="15" y="5"/>
                                  <a:pt x="20" y="10"/>
                                  <a:pt x="22" y="13"/>
                                </a:cubicBez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80"/>
                        <wps:cNvSpPr>
                          <a:spLocks/>
                        </wps:cNvSpPr>
                        <wps:spPr bwMode="auto">
                          <a:xfrm>
                            <a:off x="28784" y="4889"/>
                            <a:ext cx="1943" cy="1429"/>
                          </a:xfrm>
                          <a:custGeom>
                            <a:avLst/>
                            <a:gdLst>
                              <a:gd name="T0" fmla="*/ 0 w 23"/>
                              <a:gd name="T1" fmla="*/ 0 h 17"/>
                              <a:gd name="T2" fmla="*/ 185862 w 23"/>
                              <a:gd name="T3" fmla="*/ 0 h 17"/>
                              <a:gd name="T4" fmla="*/ 177413 w 23"/>
                              <a:gd name="T5" fmla="*/ 92449 h 17"/>
                              <a:gd name="T6" fmla="*/ 101379 w 23"/>
                              <a:gd name="T7" fmla="*/ 142875 h 17"/>
                              <a:gd name="T8" fmla="*/ 25345 w 23"/>
                              <a:gd name="T9" fmla="*/ 100853 h 17"/>
                              <a:gd name="T10" fmla="*/ 0 w 23"/>
                              <a:gd name="T11" fmla="*/ 0 h 17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" h="17">
                                <a:moveTo>
                                  <a:pt x="0" y="0"/>
                                </a:moveTo>
                                <a:lnTo>
                                  <a:pt x="22" y="0"/>
                                </a:lnTo>
                                <a:cubicBezTo>
                                  <a:pt x="23" y="6"/>
                                  <a:pt x="22" y="9"/>
                                  <a:pt x="21" y="11"/>
                                </a:cubicBezTo>
                                <a:cubicBezTo>
                                  <a:pt x="19" y="14"/>
                                  <a:pt x="16" y="16"/>
                                  <a:pt x="12" y="17"/>
                                </a:cubicBezTo>
                                <a:cubicBezTo>
                                  <a:pt x="7" y="16"/>
                                  <a:pt x="5" y="14"/>
                                  <a:pt x="3" y="12"/>
                                </a:cubicBezTo>
                                <a:cubicBezTo>
                                  <a:pt x="0" y="8"/>
                                  <a:pt x="1" y="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0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81"/>
                        <wps:cNvSpPr>
                          <a:spLocks/>
                        </wps:cNvSpPr>
                        <wps:spPr bwMode="auto">
                          <a:xfrm>
                            <a:off x="28956" y="4972"/>
                            <a:ext cx="1600" cy="1181"/>
                          </a:xfrm>
                          <a:custGeom>
                            <a:avLst/>
                            <a:gdLst>
                              <a:gd name="T0" fmla="*/ 75799 w 19"/>
                              <a:gd name="T1" fmla="*/ 0 h 14"/>
                              <a:gd name="T2" fmla="*/ 58955 w 19"/>
                              <a:gd name="T3" fmla="*/ 33746 h 14"/>
                              <a:gd name="T4" fmla="*/ 67377 w 19"/>
                              <a:gd name="T5" fmla="*/ 75928 h 14"/>
                              <a:gd name="T6" fmla="*/ 33688 w 19"/>
                              <a:gd name="T7" fmla="*/ 50619 h 14"/>
                              <a:gd name="T8" fmla="*/ 0 w 19"/>
                              <a:gd name="T9" fmla="*/ 59055 h 14"/>
                              <a:gd name="T10" fmla="*/ 16844 w 19"/>
                              <a:gd name="T11" fmla="*/ 84364 h 14"/>
                              <a:gd name="T12" fmla="*/ 67377 w 19"/>
                              <a:gd name="T13" fmla="*/ 92801 h 14"/>
                              <a:gd name="T14" fmla="*/ 67377 w 19"/>
                              <a:gd name="T15" fmla="*/ 92801 h 14"/>
                              <a:gd name="T16" fmla="*/ 67377 w 19"/>
                              <a:gd name="T17" fmla="*/ 118110 h 14"/>
                              <a:gd name="T18" fmla="*/ 92643 w 19"/>
                              <a:gd name="T19" fmla="*/ 118110 h 14"/>
                              <a:gd name="T20" fmla="*/ 92643 w 19"/>
                              <a:gd name="T21" fmla="*/ 92801 h 14"/>
                              <a:gd name="T22" fmla="*/ 92643 w 19"/>
                              <a:gd name="T23" fmla="*/ 92801 h 14"/>
                              <a:gd name="T24" fmla="*/ 134754 w 19"/>
                              <a:gd name="T25" fmla="*/ 84364 h 14"/>
                              <a:gd name="T26" fmla="*/ 160020 w 19"/>
                              <a:gd name="T27" fmla="*/ 59055 h 14"/>
                              <a:gd name="T28" fmla="*/ 126332 w 19"/>
                              <a:gd name="T29" fmla="*/ 50619 h 14"/>
                              <a:gd name="T30" fmla="*/ 92643 w 19"/>
                              <a:gd name="T31" fmla="*/ 75928 h 14"/>
                              <a:gd name="T32" fmla="*/ 101065 w 19"/>
                              <a:gd name="T33" fmla="*/ 33746 h 14"/>
                              <a:gd name="T34" fmla="*/ 75799 w 19"/>
                              <a:gd name="T35" fmla="*/ 0 h 1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9" h="14">
                                <a:moveTo>
                                  <a:pt x="9" y="0"/>
                                </a:moveTo>
                                <a:cubicBezTo>
                                  <a:pt x="8" y="0"/>
                                  <a:pt x="7" y="3"/>
                                  <a:pt x="7" y="4"/>
                                </a:cubicBezTo>
                                <a:cubicBezTo>
                                  <a:pt x="7" y="6"/>
                                  <a:pt x="8" y="7"/>
                                  <a:pt x="8" y="9"/>
                                </a:cubicBezTo>
                                <a:cubicBezTo>
                                  <a:pt x="7" y="9"/>
                                  <a:pt x="5" y="6"/>
                                  <a:pt x="4" y="6"/>
                                </a:cubicBezTo>
                                <a:cubicBezTo>
                                  <a:pt x="2" y="6"/>
                                  <a:pt x="0" y="6"/>
                                  <a:pt x="0" y="7"/>
                                </a:cubicBezTo>
                                <a:cubicBezTo>
                                  <a:pt x="0" y="9"/>
                                  <a:pt x="1" y="9"/>
                                  <a:pt x="2" y="10"/>
                                </a:cubicBezTo>
                                <a:cubicBezTo>
                                  <a:pt x="4" y="11"/>
                                  <a:pt x="6" y="11"/>
                                  <a:pt x="8" y="11"/>
                                </a:cubicBezTo>
                                <a:cubicBezTo>
                                  <a:pt x="8" y="11"/>
                                  <a:pt x="8" y="11"/>
                                  <a:pt x="8" y="11"/>
                                </a:cubicBezTo>
                                <a:cubicBezTo>
                                  <a:pt x="8" y="12"/>
                                  <a:pt x="8" y="13"/>
                                  <a:pt x="8" y="14"/>
                                </a:cubicBezTo>
                                <a:cubicBezTo>
                                  <a:pt x="9" y="14"/>
                                  <a:pt x="10" y="14"/>
                                  <a:pt x="11" y="14"/>
                                </a:cubicBezTo>
                                <a:cubicBezTo>
                                  <a:pt x="11" y="13"/>
                                  <a:pt x="10" y="12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2" y="11"/>
                                  <a:pt x="14" y="11"/>
                                  <a:pt x="16" y="10"/>
                                </a:cubicBezTo>
                                <a:cubicBezTo>
                                  <a:pt x="18" y="9"/>
                                  <a:pt x="19" y="8"/>
                                  <a:pt x="19" y="7"/>
                                </a:cubicBezTo>
                                <a:cubicBezTo>
                                  <a:pt x="18" y="6"/>
                                  <a:pt x="17" y="6"/>
                                  <a:pt x="15" y="6"/>
                                </a:cubicBezTo>
                                <a:cubicBezTo>
                                  <a:pt x="13" y="6"/>
                                  <a:pt x="12" y="9"/>
                                  <a:pt x="11" y="9"/>
                                </a:cubicBezTo>
                                <a:cubicBezTo>
                                  <a:pt x="11" y="7"/>
                                  <a:pt x="12" y="6"/>
                                  <a:pt x="12" y="4"/>
                                </a:cubicBezTo>
                                <a:cubicBezTo>
                                  <a:pt x="12" y="3"/>
                                  <a:pt x="11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482"/>
                        <wps:cNvSpPr>
                          <a:spLocks noChangeArrowheads="1"/>
                        </wps:cNvSpPr>
                        <wps:spPr bwMode="auto">
                          <a:xfrm>
                            <a:off x="29629" y="1517"/>
                            <a:ext cx="6" cy="7"/>
                          </a:xfrm>
                          <a:prstGeom prst="ellipse">
                            <a:avLst/>
                          </a:pr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483"/>
                        <wps:cNvCnPr>
                          <a:cxnSpLocks noChangeShapeType="1"/>
                        </wps:cNvCnPr>
                        <wps:spPr bwMode="auto">
                          <a:xfrm>
                            <a:off x="1143" y="25146"/>
                            <a:ext cx="60579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610" o:spid="_x0000_s1026" style="width:493.95pt;height:186.9pt;mso-position-horizontal-relative:char;mso-position-vertical-relative:line" coordsize="61722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">
                <v:rect id="Прямоугольник 5611" o:spid="_x0000_s1027" style="position:absolute;width:61722;height:26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  <v:rect id="Rectangle 469" o:spid="_x0000_s1028" style="position:absolute;left:2287;top:10289;width:58292;height:12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:rsidR="00F74FEE" w:rsidRDefault="00F74FEE" w:rsidP="005D585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ГЛАВА МЕСТНОЙ АДМИНИСТРАЦИИ</w:t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СЕЛЬСКОГО ПОСЕЛЕНИЯ САРМАКОВО ЗОЛЬСКОГО</w:t>
                        </w:r>
                      </w:p>
                      <w:p w:rsidR="00F74FEE" w:rsidRDefault="00F74FEE" w:rsidP="005D585A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</w:rPr>
                          <w:t>МУНИЦИПАЛЬНОГО РАЙОНА КАБАРДИНО-БАЛКАРСКОЙ РЕСПУБЛИКИ</w:t>
                        </w:r>
                        <w:r>
                          <w:rPr>
                            <w:sz w:val="16"/>
                            <w:szCs w:val="16"/>
                          </w:rPr>
                          <w:tab/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КЪЭБЭРДЕЙ-БАЛЪКЪЭР</w:t>
                        </w:r>
                        <w:r>
                          <w:rPr>
                            <w:sz w:val="16"/>
                            <w:szCs w:val="16"/>
                          </w:rPr>
                          <w:tab/>
                          <w:t>РЕСПУБЛИКЭМ  И ЗОЛЬСКЭ МУНИЦИПАЛЬНЭ</w:t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КУЕ</w:t>
                        </w:r>
                        <w:r w:rsidR="00391802">
                          <w:rPr>
                            <w:sz w:val="16"/>
                            <w:szCs w:val="16"/>
                          </w:rPr>
                          <w:t>Й</w:t>
                        </w:r>
                        <w:r>
                          <w:rPr>
                            <w:sz w:val="16"/>
                            <w:szCs w:val="16"/>
                          </w:rPr>
                          <w:t>М ЩЫЩ СЭРМАКЪ КЪУАЖЭМ  И 1ЭТАЩХЬЭ</w:t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КЪАБАРТЫ-МАЛЪКЪАР РЕСПУБЛИКАНЫ  ЗОЛЬСКИЙ МУНИЦИПАЛЬНЫЙ</w:t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РАЙОНУНУ САРМАКОВО ЭЛ ПОСЕЛЕНИЯ  СЫНЫ БАШЧЫСЫ</w:t>
                        </w:r>
                      </w:p>
                      <w:p w:rsidR="00391802" w:rsidRDefault="00391802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F74FEE" w:rsidRDefault="00391802" w:rsidP="005D585A">
                        <w:r w:rsidRPr="00391802">
                          <w:rPr>
                            <w:i/>
                            <w:u w:val="single"/>
                          </w:rPr>
                          <w:t>361721 Зольский муниципальный район, с.п.Сармаково, ул. Ленина, 220, тел.78-6-11, факс 78-6-11</w:t>
                        </w:r>
                        <w:r w:rsidRPr="00391802">
                          <w:rPr>
                            <w:i/>
                          </w:rPr>
                          <w:tab/>
                        </w:r>
                      </w:p>
                      <w:p w:rsidR="00F74FEE" w:rsidRDefault="00F74FEE" w:rsidP="005D585A"/>
                      <w:p w:rsidR="00F74FEE" w:rsidRDefault="00F74FEE" w:rsidP="005D585A">
                        <w:r>
                          <w:t xml:space="preserve">                                            </w:t>
                        </w:r>
                      </w:p>
                      <w:p w:rsidR="00F74FEE" w:rsidRDefault="00F74FEE" w:rsidP="005D585A">
                        <w:r>
                          <w:t>____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470" o:spid="_x0000_s1029" style="position:absolute;left:9118;top:15163;width:578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F74FEE" w:rsidRDefault="00F74FEE" w:rsidP="005D585A"/>
                    </w:txbxContent>
                  </v:textbox>
                </v:rect>
                <v:rect id="Rectangle 471" o:spid="_x0000_s1030" style="position:absolute;left:3295;top:17437;width:578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F74FEE" w:rsidRDefault="00F74FEE" w:rsidP="005D585A"/>
                    </w:txbxContent>
                  </v:textbox>
                </v:rect>
                <v:rect id="Rectangle 472" o:spid="_x0000_s1031" style="position:absolute;top:20478;width:323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F74FEE" w:rsidRDefault="00F74FEE" w:rsidP="005D585A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473" o:spid="_x0000_s1032" style="position:absolute;top:21824;width:323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F74FEE" w:rsidRDefault="00F74FEE" w:rsidP="005D585A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474" o:spid="_x0000_s1033" style="position:absolute;left:41871;top:21824;width:578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F74FEE" w:rsidRDefault="00F74FEE" w:rsidP="005D585A"/>
                    </w:txbxContent>
                  </v:textbox>
                </v:rect>
                <v:shape id="Freeform 475" o:spid="_x0000_s1034" style="position:absolute;left:26250;top:171;width:7011;height:8757;visibility:visible;mso-wrap-style:square;v-text-anchor:top" coordsize="83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" path="m,l83,r,97c83,99,81,101,79,101r-35,c42,101,42,104,41,104v,,,-3,-2,-3l5,101c2,101,,99,,97l,xe" fillcolor="#e54400" stroked="f">
                  <v:path arrowok="t" o:connecttype="custom" o:connectlocs="0,0;59216764,0;59216764,68769900;56362949,71605736;31392048,71605736;29251666,73732677;27824716,71605736;3567247,71605736;0,68769900;0,0" o:connectangles="0,0,0,0,0,0,0,0,0,0"/>
                </v:shape>
                <v:shape id="Freeform 476" o:spid="_x0000_s1035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" path="m13,77c11,76,10,76,9,74,7,70,7,65,7,61v-1,,-1,,-2,c5,60,6,57,6,56,9,38,,13,20,4v3,,5,-1,7,1c30,8,21,13,28,15v,,2,-2,3,-2c31,17,35,13,36,12v1,-1,4,-6,1,-6c37,6,37,7,37,7,35,7,36,4,36,4,39,2,38,1,42,1v1,1,5,,6,c48,1,47,2,47,3v-2,3,2,12,6,11c53,14,53,13,53,13v1,,2,1,3,1c58,13,58,11,58,10,51,,66,2,70,7v13,10,6,37,10,51c80,58,80,59,80,60v,,,,,c80,59,79,59,79,59v,,,,,c78,63,79,70,76,74v-1,1,-3,1,-5,2c71,76,71,75,71,75v1,-1,2,-1,2,-3c74,71,74,71,74,70v-1,,-2,1,-3,1c71,72,69,72,69,72v-1,,-1,-1,-1,-1c68,71,69,71,69,71v2,-1,2,-8,1,-9c68,61,67,59,67,57,64,56,64,55,63,53,61,52,61,52,60,50,58,49,56,45,54,45v,1,,3,,5c53,53,56,52,58,53v1,,4,1,3,4c60,57,59,54,58,56v3,1,2,5,,5c58,59,59,59,57,59v,1,,2,,3c57,62,57,62,57,62v-1,1,-2,1,-2,1c55,63,55,63,55,63v1,-1,,-2,-1,-2c53,61,52,58,50,57v-1,1,-1,10,2,11c53,69,49,68,48,68v,1,1,2,2,3c50,72,46,71,45,71v-1,1,-2,2,-3,1c42,70,36,71,36,71v,,,,,c36,70,37,70,38,68v-2,,-3,1,-4,1c34,69,34,69,34,68v2,-2,4,-14,-1,-9c32,61,29,62,30,63v,,,1,,1c28,64,28,61,28,60v-1,-1,-1,1,-1,1c25,61,25,59,26,58v,,1,-1,1,-1c25,56,25,57,25,58v-3,-5,6,-5,6,-6c31,50,31,47,30,45v-1,1,-1,2,-3,3c26,48,27,50,25,51v-1,2,-2,2,-3,3c21,57,19,57,18,60v-1,1,-2,2,-3,3c14,66,14,70,17,72v,,,,,1c15,73,13,72,12,71v,,,,,c12,75,12,74,15,76v,1,-1,1,-2,1xe" fillcolor="#f1cc5f" stroked="f">
                  <v:path arrowok="t" o:connecttype="custom" o:connectlocs="6408913,52567736;3560479,43332887;14241917,2841524;19938700,10655653;25635484,8524489;26347613,4972604;29908093,710360;33468572,2131164;37741181,9234849;41301660,7103769;56967751,41201807;56967751,42622527;56255706,41912167;50558923,53988540;51983097,51147016;50558923,50436656;48422618,50436656;49846793,44043247;44862139,37649923;38453226,31966874;41301660,37649923;41301660,39781003;40589530,41912167;40589530,44043247;39165355,44753607;35604876,40491363;34180617,48305491;32044397,50436656;25635484,50436656;27059659,48305491;24211309,48305491;21362875,44753607;19938700,42622527;18514525,41201807;17802396,41201807;21362875,31966874;17802396,36229119;12817742,42622527;12105612,51147016;8545133,50436656;10681438,53988540" o:connectangles="0,0,0,0,0,0,0,0,0,0,0,0,0,0,0,0,0,0,0,0,0,0,0,0,0,0,0,0,0,0,0,0,0,0,0,0,0,0,0,0,0"/>
                </v:shape>
                <v:rect id="Rectangle 477" o:spid="_x0000_s1036" style="position:absolute;left:28784;top:3625;width:1861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shape id="Freeform 478" o:spid="_x0000_s1037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" path="m13,77c11,76,10,76,9,74,7,69,7,65,7,61v-1,,-1,,-2,c5,60,6,57,7,56,9,38,,13,20,4v3,,5,-1,7,1c30,8,21,13,28,15v,-1,2,-2,3,-2c31,17,35,13,36,11v1,,4,-5,1,-5c37,6,37,7,37,7,35,7,36,4,36,4,39,2,38,1,42,1v1,1,5,,6,c48,1,47,2,47,3v-2,3,2,12,6,11c53,14,53,13,53,13v1,,2,1,3,1c58,13,58,11,58,10,51,,66,2,70,7v13,10,6,37,10,51c80,58,80,59,80,60v,,,,,c80,59,79,59,79,59v,,,,,c78,63,79,70,76,74v-1,1,-3,1,-5,2c71,75,71,75,71,75v1,-1,2,-1,2,-3c74,71,74,70,74,70v-1,,-2,1,-3,1c71,71,69,71,69,72v-1,,-1,-1,-1,-1c68,71,68,71,69,71v2,-2,2,-8,1,-9c68,61,67,59,67,57,64,56,64,55,63,53,61,52,61,51,60,50,58,49,56,45,54,45v,1,,3,,5c53,53,56,52,58,53v1,,4,1,3,4c60,57,59,54,58,56v3,1,2,5,,5c58,59,59,59,57,59v,1,,2,,3c57,62,57,62,57,62v-1,1,-2,1,-2,1c55,63,55,63,55,63v1,-1,,-2,-1,-2c53,61,52,57,50,57v-1,1,-1,10,2,11c53,69,49,68,48,68v,1,1,2,2,3c50,72,46,71,45,71v-1,1,-2,2,-3,1c42,70,36,71,36,71v,,,,,c36,70,37,69,38,68v-2,,-3,1,-4,1c34,69,34,68,34,68v2,-2,4,-14,-1,-9c32,60,29,61,30,63v,,,,,1c28,64,28,61,28,60v-1,-1,-1,1,-1,1c25,61,25,58,26,58v,,1,-1,1,-1c25,55,26,57,25,58v-3,-5,6,-5,6,-6c31,50,31,47,30,45v-1,1,-1,2,-3,2c26,48,27,50,25,51v-1,2,-2,2,-3,3c21,57,19,57,18,60v-1,1,-2,2,-3,3c15,66,14,70,17,72v,,,,,c15,73,13,72,12,71v,,,,,c12,75,12,74,15,76v,1,-1,1,-2,1xm13,76c10,75,10,74,9,72,9,71,7,59,9,59v,,1,-1,1,-2c10,57,10,57,10,57v,4,-1,15,3,19c13,76,13,76,13,76v,,,,,xm73,75v,,1,-2,1,-3c75,67,75,61,75,56v,,,,,c79,60,77,63,77,69v-1,3,-1,5,-4,6xm15,72c10,71,11,59,11,57v1,-1,2,-1,2,-2c14,54,12,70,15,71v,1,,1,,1c15,72,15,72,15,72xm43,72c40,71,41,61,42,60v,,1,,2,c44,61,45,72,43,72xm70,71v,-1,1,-2,1,-2c72,64,72,58,72,54v,,1,1,2,1c74,58,76,70,70,71xm37,70v,,1,-1,1,-1c39,66,39,63,39,60v,,1,,2,c41,62,40,65,40,67v,3,,3,-3,3xm48,70v-3,,-2,,-3,-2c45,66,44,61,45,60v,,1,-1,1,-1c47,61,46,68,48,70v,,,,,c48,70,48,70,48,70xm35,68v,,,,,c37,65,36,62,37,59v,,1,,1,c38,62,39,68,35,68xm50,68c49,67,49,67,48,67v-1,-2,-2,-8,,-8c48,61,48,65,50,67v,,,,,1xm29,62v,-1,,-1,,-1c29,60,29,60,29,60v,,,1,1,1c29,61,29,62,29,62xm56,62v,,,-2,,-2c56,60,56,60,56,60v,,1,2,,2xm15,61v,,,,,c14,53,14,56,17,52v,2,1,9,-2,9xm70,60c67,59,68,54,67,51v1,,1,,1,c68,51,69,52,70,53v,2,,5,,7c70,60,70,60,70,60xm31,60v-3,-1,,-1,1,-1c32,59,31,60,31,60xm26,60v,-1,,-2,1,-2c27,58,27,59,26,60xm54,60c53,59,53,58,53,58v2,,3,2,1,2xm6,59v,,1,-1,1,-1c9,47,6,36,9,24v1,-2,4,-7,6,-8c15,17,13,19,13,20v-5,11,,24,-3,36c9,57,7,59,6,59xm42,59c33,58,31,53,31,44v7,,15,,22,-1c54,51,51,59,42,59xm59,59v,-1,-1,-1,-1,-1c58,58,58,58,58,57v1,,2,2,1,2xm29,59v-3,-1,,-2,1,-2c30,58,29,58,29,59v,,,,,xm43,59v-1,-1,-2,,-2,-1c41,56,42,56,39,56,36,55,35,55,33,53v-1,-4,6,-2,8,c41,53,41,53,41,53v,,-1,-2,-1,-3c40,50,41,45,43,45v2,3,1,4,1,8c44,53,44,53,44,53v2,-1,6,-4,8,-2c52,54,47,55,45,55v-2,1,-1,1,-1,3c44,59,43,59,43,59xm56,58v,-1,-1,-1,-1,-2c56,56,58,57,57,58v,,,,-1,xm79,58c73,53,74,45,74,38v,-1,1,-3,,-4c74,27,73,20,69,15v,,,,,c73,18,75,23,77,27v1,9,-1,20,1,29c78,57,79,57,79,58v,,,,,xm31,58v,,,,,c31,57,32,56,33,56v,,1,1,1,1c34,57,33,58,32,57v,1,-1,1,-1,1xm42,58v,,,,,c42,54,40,55,37,54,36,53,34,53,33,52v3,-3,7,4,9,2c42,50,39,49,42,46v2,,2,3,2,4c42,59,47,50,51,51v,,,1,,1c50,54,49,54,46,55v-2,,-3,1,-2,3c43,58,43,58,42,58xm19,57v-1,,,-5,,-6c19,51,19,51,20,51v,-1,1,-1,1,-2c21,52,21,55,19,57xm52,57v-1,,-1,,-1,c50,55,54,54,54,57v-1,,-2,,-2,xm28,56v-2,-2,,-3,1,-2c29,55,29,55,29,56v-1,,-1,,-1,c28,56,28,56,28,56xm66,56c64,54,64,51,64,49v,,2,1,2,1c66,51,67,56,66,56xm25,56v,-1,1,-1,1,-1c26,55,26,55,26,55v,,-1,1,-1,1xm30,56v,,,,,c30,55,31,54,32,54v,,,,,1c32,56,31,56,30,56xm11,56v,-3,1,-6,,-9c11,40,11,33,14,27v,-1,3,-5,3,-5c13,32,15,42,14,52v-1,1,-2,3,-3,4xm57,55v,,-1,,-1,c56,55,55,53,55,53v1,,2,,3,c58,54,58,55,57,55xm60,55v,,-1,,-1,c59,54,59,54,59,54v,,1,1,1,1xm54,55v,,-1,,-1,-1c53,54,53,53,53,53v,,1,,1,c54,53,55,54,55,55v,,,,-1,xm74,54v,,-1,,-1,-1c73,53,73,53,73,53,70,53,70,30,69,28v,-2,-2,-8,-2,-8c67,20,67,20,67,20v2,2,4,5,5,8c73,31,73,38,73,40v1,5,,9,1,14c74,54,74,54,74,54xm15,53v,-6,1,-12,1,-17c16,32,17,28,20,25v,1,-1,4,-1,5c19,34,20,51,15,53xm22,53v-1,-2,,-5,2,-6c24,48,23,54,22,53xm70,52c65,48,66,40,66,34v,,-1,-10,-1,-10c70,32,69,40,70,50v,,1,1,1,2c70,52,70,52,70,52xm63,52c61,50,61,49,61,47v2,,2,2,2,4c63,52,63,52,63,52xm18,50v2,-3,,-9,1,-12c20,36,21,26,23,27v-1,6,1,19,-4,23c18,50,18,50,18,50xm25,49v,-2,,-3,2,-5c27,46,26,48,25,50v,,,,,-1xm66,49c61,45,62,34,62,30v,-1,,-3,,-4c66,29,65,43,66,49v,,,,,xm60,48c58,47,57,45,58,44v1,1,3,2,2,4c60,48,60,48,60,48xm22,47v,,,,,c24,45,22,32,25,30v,2,1,16,-3,17xm28,46v,-2,,-4,2,-5c30,44,29,44,28,46v,,,,,xm63,46c59,44,59,30,59,29v3,4,2,11,3,16c62,45,63,46,63,46xm57,46c55,44,54,43,54,41v3,1,3,2,3,5c57,46,57,46,57,46xm25,44v,-4,1,-9,1,-13c26,30,27,27,27,27v-3,,-2,3,-4,4c23,28,24,27,25,25v-2,-1,-5,5,-5,6c20,28,21,25,22,23v,,,-1,,-1c20,22,16,28,16,30v,,1,-6,1,-6c17,22,21,19,20,19v-4,2,-6,6,-8,10c11,29,11,29,11,29v,,,,,c11,25,14,16,18,15v,-1,,-1,,-1c13,14,9,22,7,26v,,,,,c7,20,9,15,13,11,14,8,25,1,27,6v,3,-5,6,-1,9c28,15,28,15,28,16v-1,1,1,2,3,3c31,20,30,23,30,25v,2,,1,-1,3c26,32,31,41,25,44xm59,43c54,40,58,32,56,28,55,27,55,27,54,26v,-1,,-5,,-5c54,20,53,19,53,18v2,-1,3,-1,3,-3c64,12,52,4,60,3v3,1,8,3,10,5c70,9,72,10,72,11v1,,3,4,3,5c76,17,77,22,77,24v-1,,,,-1,c76,24,76,23,76,23,74,20,73,17,70,15,69,14,66,13,65,13v,,3,3,4,4c69,17,75,27,73,28,72,26,67,17,64,18v,,,,,c66,21,69,24,68,28,67,27,64,21,63,21v-1,,-1,,-1,c62,21,62,22,62,22v2,1,2,5,2,7c64,29,64,29,64,29v,-1,-3,-6,-4,-5c60,26,61,27,61,30v,,-2,-4,-4,-4c57,27,58,27,58,28v1,5,,10,1,15c59,43,59,43,59,43xm31,43r22,c46,43,39,43,31,43xm29,41v,-7,-1,-13,2,-13c31,28,31,28,31,28v-2,1,1,12,-2,13xm56,40c52,39,54,30,54,28v,,,,-1,c54,28,54,27,54,27v2,,1,10,2,12c56,39,56,40,56,40v,,,,,xm31,43v,-4,,-10,,-14c31,29,33,29,34,29v,,18,-1,19,l53,43r-22,xm32,28v,,-1,-2,-1,-3c31,23,30,22,32,19v,,,,1,c33,22,32,24,33,28v,,-1,,-1,xm35,28v-2,,-2,-6,-2,-7c36,15,36,19,36,23v,2,1,3,1,5c36,28,36,28,35,28xm38,28c36,25,36,19,40,18v,1,1,3,2,4c42,22,42,27,42,28v-1,,-3,,-4,xm43,28v-2,-2,,-8,1,-10c45,18,45,20,47,20v,2,1,6,,8c46,28,46,28,43,28xm48,28v,-2,1,-7,,-8c48,15,50,19,51,21v,2,1,5,-1,7c50,28,49,28,48,28xm52,28v,,-1,,-1,c53,24,52,22,52,19v,,,,1,c53,21,54,28,52,28xm42,21v-3,-4,-1,-5,,-9c42,12,42,12,42,12v,,,2,1,2c44,17,44,18,42,21v,,,,,xm37,19v-1,-3,,-3,2,-5c39,13,39,13,39,13v,2,,6,-2,6xm33,19c32,18,26,16,30,15v,1,,1,2,1c32,16,34,15,35,14v1,-1,2,-3,3,-4c39,8,39,6,40,5v,,,-1,,-2c40,3,40,3,40,3v1,2,2,1,3,c43,2,39,3,40,2v1,,4,,6,c46,3,45,3,45,3v,,-1,,-1,1c44,4,45,4,45,4v2,4,1,8,5,11c51,16,54,16,54,14v3,,-1,5,-4,4c50,17,48,17,48,16,47,15,46,12,45,12v-1,,-1,2,-1,2c44,14,44,14,44,14,43,13,43,11,42,11v-1,,-1,2,-2,3c40,14,40,14,40,14v,,,,,c40,14,40,13,39,12v-1,-1,-4,7,-6,7xm47,19c44,18,44,15,45,13v,,,,,c46,15,48,16,47,19v,,,,,xm36,6v,-2,1,-3,2,-3c39,3,39,3,39,3v-1,,-1,,-1,c38,4,38,4,38,4v,,1,,1,c39,4,39,4,39,4v-2,,-2,1,-3,2xm38,6v,-1,,-1,,-1c38,5,38,5,39,5v,,,,,c39,5,39,6,38,6xm41,3v,,1,,1,c42,3,42,3,42,4v,,-1,-1,-1,-1xe" fillcolor="#24211d" stroked="f">
                  <v:path arrowok="t" o:connecttype="custom" o:connectlocs="19938700,10655653;33468572,2131164;56967751,42622527;50558923,50436656;38453226,31966874;40589530,44043247;32044397,50436656;21362875,44753607;21362875,31966874;8545133,50436656;7120958,40491363;54831447,49015936;30620138,51147016;49846793,50436656;32044397,48305491;26347613,41912167;20650830,44043247;39877401,44043247;49846793,37649923;18514525,42622527;9257263,14207537;41301660,41201807;29195963,41201807;31332267,37649923;39877401,41201807;56255706,41201807;29908093,41201807;36316921,36939479;13529872,40491363;19938700,39781003;18514525,39070643;7833088,33387679;41301660,37649923;37741181,37649923;47710489,14207537;14241917,17759421;46286314,17048977;12817742,35518759;17802396,34808399;42725835,34098039;19938700,32677234;40589530,32677234;15666176,16338617;12817742,10655653;22075005,13497093;37741181,12786733;54119402,16338617;44862139,14917897;41301660,19890501;22075005,19890501;39877401,28414990;22075005,17759421;26347613,19890501;31332267,12786733;34180617,19890501;29908093,8524489;23499179,13497093;30620138,2131164;35604876,12786733;28483918,9945293;25635484,4262244;27059659,4262244;29195963,2131164" o:connectangles="0,0,0,0,0,0,0,0,0,0,0,0,0,0,0,0,0,0,0,0,0,0,0,0,0,0,0,0,0,0,0,0,0,0,0,0,0,0,0,0,0,0,0,0,0,0,0,0,0,0,0,0,0,0,0,0,0,0,0,0,0,0,0"/>
                  <o:lock v:ext="edit" verticies="t"/>
                </v:shape>
                <v:shape id="Freeform 479" o:spid="_x0000_s1038" style="position:absolute;left:28784;top:3625;width:1861;height:1093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" path="m22,l,1,,12c2,9,7,5,8,5v1,,3,2,3,2c12,7,10,7,11,7v,-1,2,-2,3,-2c15,5,20,10,22,13l22,xe" fillcolor="#60bff3" stroked="f">
                  <v:path arrowok="t" o:connecttype="custom" o:connectlocs="15738562,0;0,706414;0,8476467;5723083,3531903;7869323,4944648;7869323,4944648;10015479,3531903;15738562,9182882;15738562,0" o:connectangles="0,0,0,0,0,0,0,0,0"/>
                </v:shape>
                <v:shape id="Freeform 480" o:spid="_x0000_s1039" style="position:absolute;left:28784;top:4889;width:1943;height:1429;visibility:visible;mso-wrap-style:square;v-text-anchor:top" coordsize="2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" path="m,l22,v1,6,,9,-1,11c19,14,16,16,12,17,7,16,5,14,3,12,,8,1,4,,xe" fillcolor="#009049" stroked="f">
                  <v:path arrowok="t" o:connecttype="custom" o:connectlocs="0,0;15701299,0;14987542,7771154;8564322,12009904;2141102,8477585;0,0" o:connectangles="0,0,0,0,0,0"/>
                </v:shape>
                <v:shape id="Freeform 481" o:spid="_x0000_s1040" style="position:absolute;left:28956;top:4972;width:1600;height:1181;visibility:visible;mso-wrap-style:square;v-text-anchor:top" coordsize="1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" path="m9,c8,,7,3,7,4v,2,1,3,1,5c7,9,5,6,4,6,2,6,,6,,7v,2,1,2,2,3c4,11,6,11,8,11v,,,,,c8,12,8,13,8,14v1,,2,,3,c11,13,10,12,11,11v,,,,,c12,11,14,11,16,10,18,9,19,8,19,7,18,6,17,6,15,6v-2,,-3,3,-4,3c11,7,12,6,12,4,12,3,11,,9,xe" fillcolor="#f1cc5f" stroked="f">
                  <v:path arrowok="t" o:connecttype="custom" o:connectlocs="6383074,0;4964632,2846716;5673853,6405069;2836884,4270074;0,4981711;1418442,7116706;5673853,7828427;5673853,7828427;5673853,9963422;7801516,9963422;7801516,7828427;7801516,7828427;11347705,7116706;13475368,4981711;10638484,4270074;7801516,6405069;8510737,2846716;6383074,0" o:connectangles="0,0,0,0,0,0,0,0,0,0,0,0,0,0,0,0,0,0"/>
                </v:shape>
                <v:oval id="Oval 482" o:spid="_x0000_s1041" style="position:absolute;left:29629;top:1517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" fillcolor="#60bff3" stroked="f"/>
                <v:line id="Line 483" o:spid="_x0000_s1042" style="position:absolute;visibility:visible;mso-wrap-style:square" from="1143,25146" to="61722,25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w10:anchorlock/>
              </v:group>
            </w:pict>
          </mc:Fallback>
        </mc:AlternateContent>
      </w:r>
      <w:r w:rsidR="0019206D">
        <w:rPr>
          <w:i/>
        </w:rPr>
        <w:t>2</w:t>
      </w:r>
      <w:r w:rsidR="009F20FD">
        <w:rPr>
          <w:i/>
        </w:rPr>
        <w:t>9.12</w:t>
      </w:r>
      <w:r w:rsidR="00457C28">
        <w:rPr>
          <w:i/>
        </w:rPr>
        <w:t>.</w:t>
      </w:r>
      <w:r w:rsidR="002C687B">
        <w:rPr>
          <w:i/>
        </w:rPr>
        <w:t>202</w:t>
      </w:r>
      <w:r w:rsidR="00897821">
        <w:rPr>
          <w:i/>
        </w:rPr>
        <w:t>3</w:t>
      </w:r>
    </w:p>
    <w:p w:rsidR="00391802" w:rsidRDefault="00F74FEE" w:rsidP="0034598C">
      <w:r>
        <w:t xml:space="preserve">       </w:t>
      </w:r>
      <w:r w:rsidR="00391802"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 w:rsidR="00436180">
        <w:rPr>
          <w:sz w:val="16"/>
          <w:szCs w:val="16"/>
        </w:rPr>
        <w:t xml:space="preserve">                             </w:t>
      </w:r>
      <w:r w:rsidR="00391802">
        <w:rPr>
          <w:sz w:val="16"/>
          <w:szCs w:val="16"/>
        </w:rPr>
        <w:t xml:space="preserve"> </w:t>
      </w:r>
    </w:p>
    <w:p w:rsidR="0034598C" w:rsidRPr="007A4CBC" w:rsidRDefault="0034598C" w:rsidP="0034598C">
      <w:pPr>
        <w:rPr>
          <w:sz w:val="24"/>
          <w:szCs w:val="24"/>
          <w:lang w:val="en-US"/>
        </w:rPr>
      </w:pPr>
      <w:r>
        <w:t xml:space="preserve">                                                                                                                                   </w:t>
      </w:r>
      <w:r w:rsidR="009C5463">
        <w:t xml:space="preserve">ПОСТАНОВЛЕНИЕ  </w:t>
      </w:r>
      <w:r w:rsidR="009C5463">
        <w:softHyphen/>
      </w:r>
      <w:r w:rsidR="009C5463">
        <w:softHyphen/>
      </w:r>
      <w:r w:rsidR="009C5463">
        <w:softHyphen/>
        <w:t xml:space="preserve">  </w:t>
      </w:r>
      <w:r w:rsidR="009F20FD">
        <w:t>№ 1</w:t>
      </w:r>
      <w:r w:rsidR="00493D21">
        <w:t>8</w:t>
      </w:r>
      <w:r w:rsidR="007A4CBC">
        <w:rPr>
          <w:lang w:val="en-US"/>
        </w:rPr>
        <w:t>8</w:t>
      </w:r>
    </w:p>
    <w:p w:rsidR="0034598C" w:rsidRPr="007A4CBC" w:rsidRDefault="0034598C" w:rsidP="00271BA4">
      <w:pPr>
        <w:ind w:left="3720"/>
        <w:rPr>
          <w:lang w:val="en-US"/>
        </w:rPr>
      </w:pPr>
      <w:r w:rsidRPr="00271BA4">
        <w:t xml:space="preserve">                                                        УНАФЭ                          </w:t>
      </w:r>
      <w:r w:rsidR="007A4CBC">
        <w:t>№ 188</w:t>
      </w:r>
      <w:r w:rsidRPr="00271BA4">
        <w:tab/>
      </w:r>
      <w:r w:rsidRPr="00271BA4">
        <w:tab/>
      </w:r>
      <w:r w:rsidRPr="00271BA4">
        <w:tab/>
        <w:t xml:space="preserve">               </w:t>
      </w:r>
      <w:r w:rsidR="005E4C8C">
        <w:t xml:space="preserve">              </w:t>
      </w:r>
      <w:r w:rsidRPr="00271BA4">
        <w:t xml:space="preserve">  БЕГИМ                           </w:t>
      </w:r>
      <w:r w:rsidR="00493D21">
        <w:t>№ 18</w:t>
      </w:r>
      <w:r w:rsidR="007A4CBC">
        <w:rPr>
          <w:lang w:val="en-US"/>
        </w:rPr>
        <w:t>8</w:t>
      </w:r>
    </w:p>
    <w:p w:rsidR="001114FE" w:rsidRDefault="001114FE" w:rsidP="00271BA4">
      <w:pPr>
        <w:ind w:left="3720"/>
      </w:pPr>
    </w:p>
    <w:p w:rsidR="007A4CBC" w:rsidRDefault="007A4CBC" w:rsidP="00271BA4">
      <w:pPr>
        <w:ind w:left="3720"/>
      </w:pPr>
    </w:p>
    <w:p w:rsidR="007A4CBC" w:rsidRDefault="007A4CBC" w:rsidP="007A4CBC">
      <w:pPr>
        <w:shd w:val="clear" w:color="auto" w:fill="FFFFFF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особого противопожарного </w:t>
      </w:r>
    </w:p>
    <w:p w:rsidR="007A4CBC" w:rsidRDefault="007A4CBC" w:rsidP="007A4CBC">
      <w:pPr>
        <w:shd w:val="clear" w:color="auto" w:fill="FFFFFF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режима</w:t>
      </w:r>
      <w:r>
        <w:rPr>
          <w:sz w:val="28"/>
          <w:szCs w:val="28"/>
        </w:rPr>
        <w:t xml:space="preserve"> на территории сельского поселения</w:t>
      </w:r>
    </w:p>
    <w:p w:rsidR="007A4CBC" w:rsidRPr="007A4CBC" w:rsidRDefault="007A4CBC" w:rsidP="007A4CBC">
      <w:pPr>
        <w:shd w:val="clear" w:color="auto" w:fill="FFFFFF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Сармаково Зольского муниципального района</w:t>
      </w:r>
    </w:p>
    <w:p w:rsidR="007A4CBC" w:rsidRDefault="007A4CBC" w:rsidP="007A4CBC">
      <w:pPr>
        <w:shd w:val="clear" w:color="auto" w:fill="FFFFFF"/>
        <w:rPr>
          <w:sz w:val="28"/>
          <w:szCs w:val="28"/>
        </w:rPr>
      </w:pPr>
    </w:p>
    <w:p w:rsidR="007A4CBC" w:rsidRDefault="007A4CBC" w:rsidP="007A4CB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7A4CBC" w:rsidRDefault="007A4CBC" w:rsidP="007A4CBC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В связи с повышением пожарной опасности и возникновением обстоятельств, способствующих развитию п</w:t>
      </w:r>
      <w:r>
        <w:rPr>
          <w:sz w:val="28"/>
          <w:szCs w:val="28"/>
        </w:rPr>
        <w:t xml:space="preserve">ожаров на территории 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Сармаково Зольского муниципального района </w:t>
      </w:r>
      <w:r>
        <w:rPr>
          <w:sz w:val="28"/>
          <w:szCs w:val="28"/>
        </w:rPr>
        <w:t>, в целях предотвращения гибели населения, сохранения материальных ценностей территории  сельского поселения Сармаково от пожаров, администрация сельского поселения Сармаково Зольского муниципального района</w:t>
      </w:r>
      <w:r>
        <w:rPr>
          <w:sz w:val="28"/>
          <w:szCs w:val="28"/>
        </w:rPr>
        <w:t xml:space="preserve"> </w:t>
      </w:r>
      <w:r w:rsidRPr="007A4CBC">
        <w:rPr>
          <w:b/>
          <w:sz w:val="28"/>
          <w:szCs w:val="28"/>
        </w:rPr>
        <w:t>ПОСТАНОВЛЯЕТ:</w:t>
      </w:r>
    </w:p>
    <w:p w:rsidR="007A4CBC" w:rsidRPr="007A4CBC" w:rsidRDefault="007A4CBC" w:rsidP="007A4CBC">
      <w:pPr>
        <w:shd w:val="clear" w:color="auto" w:fill="FFFFFF"/>
        <w:jc w:val="both"/>
        <w:rPr>
          <w:b/>
          <w:sz w:val="28"/>
          <w:szCs w:val="28"/>
        </w:rPr>
      </w:pPr>
    </w:p>
    <w:p w:rsidR="007A4CBC" w:rsidRDefault="007A4CBC" w:rsidP="007A4CB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 Установить с </w:t>
      </w:r>
      <w:r>
        <w:rPr>
          <w:sz w:val="28"/>
          <w:szCs w:val="28"/>
        </w:rPr>
        <w:t>01</w:t>
      </w:r>
      <w:r>
        <w:rPr>
          <w:sz w:val="28"/>
          <w:szCs w:val="28"/>
        </w:rPr>
        <w:t xml:space="preserve"> апреля 2024 года на территории сельского поселения Сармаково Зольского муниципального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противопожарный режим.</w:t>
      </w:r>
    </w:p>
    <w:p w:rsidR="007A4CBC" w:rsidRDefault="007A4CBC" w:rsidP="007A4CB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 Срок действия особого противопожарного режима – до особого распоряжения.</w:t>
      </w:r>
    </w:p>
    <w:p w:rsidR="007A4CBC" w:rsidRDefault="007A4CBC" w:rsidP="007A4CB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 На период действия особого противопожарного режима установить на территории сельского поселения Сармаково Зольского муниципального района дополнительные меры пожарной безопасности:              </w:t>
      </w:r>
    </w:p>
    <w:p w:rsidR="007A4CBC" w:rsidRDefault="007A4CBC" w:rsidP="007A4CB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запретить разведение костров и сжигание мусора, листвы, выжигание сухой растительности на садовых участках, местах отдыха населения расположенных в границах поселения;</w:t>
      </w:r>
    </w:p>
    <w:p w:rsidR="007A4CBC" w:rsidRDefault="007A4CBC" w:rsidP="007A4CB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организовать проведение рейдовых мероприятий, периодическое патрулирование добровольными пожарными, гражданами, работниками администрации территорий населённого пункта с целью выявления фактов поджога сухой растительности, нарушения мер пожарной безопасности;</w:t>
      </w:r>
    </w:p>
    <w:p w:rsidR="007A4CBC" w:rsidRDefault="007A4CBC" w:rsidP="007A4CB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обеспечить создание у жилых строений запаса воды для тушения пожаров.</w:t>
      </w:r>
    </w:p>
    <w:p w:rsidR="007A4CBC" w:rsidRDefault="007A4CBC" w:rsidP="007A4CB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 Рекомендовать руководителям организаций, не зависимо от правовых норм и форм собственности, принять дополнительные меры по </w:t>
      </w:r>
      <w:r>
        <w:rPr>
          <w:sz w:val="28"/>
          <w:szCs w:val="28"/>
        </w:rPr>
        <w:lastRenderedPageBreak/>
        <w:t>обеспечению  пожарной безопасности на подведомственных территориях.</w:t>
      </w:r>
    </w:p>
    <w:p w:rsidR="007A4CBC" w:rsidRDefault="007A4CBC" w:rsidP="007A4CB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</w:t>
      </w:r>
      <w:r>
        <w:rPr>
          <w:sz w:val="28"/>
          <w:szCs w:val="28"/>
        </w:rPr>
        <w:t xml:space="preserve">Руководителям </w:t>
      </w:r>
      <w:r>
        <w:rPr>
          <w:sz w:val="28"/>
          <w:szCs w:val="28"/>
        </w:rPr>
        <w:t xml:space="preserve"> орга</w:t>
      </w:r>
      <w:r>
        <w:rPr>
          <w:sz w:val="28"/>
          <w:szCs w:val="28"/>
        </w:rPr>
        <w:t xml:space="preserve">низаций, предприятий и населению донести </w:t>
      </w:r>
      <w:r>
        <w:rPr>
          <w:sz w:val="28"/>
          <w:szCs w:val="28"/>
        </w:rPr>
        <w:t xml:space="preserve"> информацию о введении особого противопожарного режима на территории сельского поселения Сармаково Зольского муниципального района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посредством размещения на</w:t>
      </w:r>
      <w:r w:rsidRPr="005A2AB5">
        <w:rPr>
          <w:sz w:val="28"/>
          <w:szCs w:val="28"/>
        </w:rPr>
        <w:t xml:space="preserve"> официальном сайте администрации </w:t>
      </w:r>
      <w:hyperlink w:history="1">
        <w:r w:rsidRPr="00B156D9">
          <w:rPr>
            <w:rStyle w:val="af2"/>
            <w:sz w:val="28"/>
            <w:szCs w:val="28"/>
            <w:lang w:val="en-US"/>
          </w:rPr>
          <w:t>https</w:t>
        </w:r>
        <w:r w:rsidRPr="00B156D9">
          <w:rPr>
            <w:rStyle w:val="af2"/>
            <w:sz w:val="28"/>
            <w:szCs w:val="28"/>
          </w:rPr>
          <w:t>://</w:t>
        </w:r>
        <w:r w:rsidRPr="00B156D9">
          <w:rPr>
            <w:rStyle w:val="af2"/>
            <w:sz w:val="28"/>
            <w:szCs w:val="28"/>
            <w:lang w:val="en-US"/>
          </w:rPr>
          <w:t>Adm</w:t>
        </w:r>
        <w:r w:rsidRPr="00B156D9">
          <w:rPr>
            <w:rStyle w:val="af2"/>
            <w:sz w:val="28"/>
            <w:szCs w:val="28"/>
          </w:rPr>
          <w:t>.</w:t>
        </w:r>
        <w:r w:rsidRPr="00B156D9">
          <w:rPr>
            <w:rStyle w:val="af2"/>
            <w:sz w:val="28"/>
            <w:szCs w:val="28"/>
            <w:lang w:val="en-US"/>
          </w:rPr>
          <w:t>sarmakovo</w:t>
        </w:r>
        <w:r w:rsidRPr="00B156D9">
          <w:rPr>
            <w:rStyle w:val="af2"/>
            <w:sz w:val="28"/>
            <w:szCs w:val="28"/>
          </w:rPr>
          <w:t>.</w:t>
        </w:r>
        <w:r w:rsidRPr="00B156D9">
          <w:rPr>
            <w:rStyle w:val="af2"/>
            <w:sz w:val="28"/>
            <w:szCs w:val="28"/>
            <w:lang w:val="en-US"/>
          </w:rPr>
          <w:t>ru</w:t>
        </w:r>
        <w:r w:rsidRPr="00B156D9">
          <w:rPr>
            <w:rStyle w:val="af2"/>
            <w:sz w:val="28"/>
            <w:szCs w:val="28"/>
          </w:rPr>
          <w:t xml:space="preserve"> /</w:t>
        </w:r>
      </w:hyperlink>
      <w:r>
        <w:rPr>
          <w:sz w:val="28"/>
          <w:szCs w:val="28"/>
        </w:rPr>
        <w:t xml:space="preserve"> и иных средствах массовой информации.</w:t>
      </w:r>
    </w:p>
    <w:p w:rsidR="007A4CBC" w:rsidRDefault="007A4CBC" w:rsidP="007A4CB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 Контроль за исполнением постановления оставляю за собой.</w:t>
      </w:r>
    </w:p>
    <w:p w:rsidR="007A4CBC" w:rsidRDefault="007A4CBC" w:rsidP="007A4CB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7. Настоящее постановление вступает в силу после его официального опубликования. </w:t>
      </w:r>
    </w:p>
    <w:p w:rsidR="007A4CBC" w:rsidRDefault="007A4CBC" w:rsidP="007A4CBC">
      <w:pPr>
        <w:shd w:val="clear" w:color="auto" w:fill="FFFFFF"/>
        <w:jc w:val="both"/>
      </w:pPr>
    </w:p>
    <w:p w:rsidR="007A4CBC" w:rsidRDefault="007A4CBC" w:rsidP="007A4CBC">
      <w:pPr>
        <w:jc w:val="both"/>
      </w:pPr>
    </w:p>
    <w:p w:rsidR="007A4CBC" w:rsidRDefault="007A4CBC" w:rsidP="007A4CBC">
      <w:pPr>
        <w:jc w:val="both"/>
      </w:pPr>
    </w:p>
    <w:p w:rsidR="001114FE" w:rsidRPr="007A4CBC" w:rsidRDefault="007A4CBC" w:rsidP="007A4CBC">
      <w:r>
        <w:rPr>
          <w:sz w:val="28"/>
          <w:szCs w:val="28"/>
        </w:rPr>
        <w:t>И.о.главы администрации с..п.</w:t>
      </w:r>
      <w:bookmarkStart w:id="0" w:name="_GoBack"/>
      <w:bookmarkEnd w:id="0"/>
      <w:r>
        <w:rPr>
          <w:sz w:val="28"/>
          <w:szCs w:val="28"/>
        </w:rPr>
        <w:t xml:space="preserve">Сармаково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И.А.Муков</w:t>
      </w:r>
    </w:p>
    <w:sectPr w:rsidR="001114FE" w:rsidRPr="007A4CBC" w:rsidSect="009935D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/>
        <w:color w:val="000000"/>
        <w:spacing w:val="-1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/>
        <w:sz w:val="28"/>
        <w:szCs w:val="28"/>
        <w:lang w:eastAsia="ru-RU"/>
      </w:r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1060" w:hanging="360"/>
      </w:pPr>
    </w:lvl>
  </w:abstractNum>
  <w:abstractNum w:abstractNumId="3" w15:restartNumberingAfterBreak="0">
    <w:nsid w:val="0410055C"/>
    <w:multiLevelType w:val="hybridMultilevel"/>
    <w:tmpl w:val="D25A60C4"/>
    <w:lvl w:ilvl="0" w:tplc="36E44900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52C7749A"/>
    <w:multiLevelType w:val="hybridMultilevel"/>
    <w:tmpl w:val="6FD49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37151"/>
    <w:multiLevelType w:val="hybridMultilevel"/>
    <w:tmpl w:val="B4548418"/>
    <w:lvl w:ilvl="0" w:tplc="745E93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17656E"/>
    <w:multiLevelType w:val="hybridMultilevel"/>
    <w:tmpl w:val="AF724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A"/>
    <w:rsid w:val="00030A2F"/>
    <w:rsid w:val="00035545"/>
    <w:rsid w:val="00041DDC"/>
    <w:rsid w:val="0004260E"/>
    <w:rsid w:val="00081D1D"/>
    <w:rsid w:val="00096243"/>
    <w:rsid w:val="000A731B"/>
    <w:rsid w:val="000C1478"/>
    <w:rsid w:val="001114FE"/>
    <w:rsid w:val="00113B18"/>
    <w:rsid w:val="00117A51"/>
    <w:rsid w:val="00135DD5"/>
    <w:rsid w:val="001604BE"/>
    <w:rsid w:val="00165CF5"/>
    <w:rsid w:val="001711DA"/>
    <w:rsid w:val="001838AB"/>
    <w:rsid w:val="0019206D"/>
    <w:rsid w:val="001938D1"/>
    <w:rsid w:val="001B1737"/>
    <w:rsid w:val="001C7323"/>
    <w:rsid w:val="00206A4B"/>
    <w:rsid w:val="002550A3"/>
    <w:rsid w:val="00271BA4"/>
    <w:rsid w:val="00281233"/>
    <w:rsid w:val="00282513"/>
    <w:rsid w:val="00284FD0"/>
    <w:rsid w:val="002A0DF3"/>
    <w:rsid w:val="002A56B0"/>
    <w:rsid w:val="002C581A"/>
    <w:rsid w:val="002C687B"/>
    <w:rsid w:val="002D26AF"/>
    <w:rsid w:val="002E25F6"/>
    <w:rsid w:val="00316128"/>
    <w:rsid w:val="003249CB"/>
    <w:rsid w:val="0033341A"/>
    <w:rsid w:val="0034598C"/>
    <w:rsid w:val="00366255"/>
    <w:rsid w:val="003738D6"/>
    <w:rsid w:val="00391802"/>
    <w:rsid w:val="00393AB8"/>
    <w:rsid w:val="003A134A"/>
    <w:rsid w:val="003B220E"/>
    <w:rsid w:val="003C7743"/>
    <w:rsid w:val="003E0EC5"/>
    <w:rsid w:val="003F4D74"/>
    <w:rsid w:val="00420649"/>
    <w:rsid w:val="00436180"/>
    <w:rsid w:val="00457C28"/>
    <w:rsid w:val="00463326"/>
    <w:rsid w:val="00493D21"/>
    <w:rsid w:val="004C108A"/>
    <w:rsid w:val="004C1126"/>
    <w:rsid w:val="004E19A3"/>
    <w:rsid w:val="004F4CF4"/>
    <w:rsid w:val="004F5BEA"/>
    <w:rsid w:val="00500287"/>
    <w:rsid w:val="00565D5B"/>
    <w:rsid w:val="00571111"/>
    <w:rsid w:val="0058051D"/>
    <w:rsid w:val="00582890"/>
    <w:rsid w:val="005B7B3F"/>
    <w:rsid w:val="005B7F15"/>
    <w:rsid w:val="005D585A"/>
    <w:rsid w:val="005D6069"/>
    <w:rsid w:val="005E4C8C"/>
    <w:rsid w:val="005E7914"/>
    <w:rsid w:val="00637AD5"/>
    <w:rsid w:val="00644276"/>
    <w:rsid w:val="006544F8"/>
    <w:rsid w:val="00676504"/>
    <w:rsid w:val="00682270"/>
    <w:rsid w:val="006875F6"/>
    <w:rsid w:val="00687C76"/>
    <w:rsid w:val="006A48DA"/>
    <w:rsid w:val="006A4D92"/>
    <w:rsid w:val="006B1685"/>
    <w:rsid w:val="006E42AF"/>
    <w:rsid w:val="00705178"/>
    <w:rsid w:val="00713ACA"/>
    <w:rsid w:val="0074375F"/>
    <w:rsid w:val="00754B4F"/>
    <w:rsid w:val="00767150"/>
    <w:rsid w:val="00773E2E"/>
    <w:rsid w:val="0079367C"/>
    <w:rsid w:val="007A4CBC"/>
    <w:rsid w:val="007D6CD1"/>
    <w:rsid w:val="007F0842"/>
    <w:rsid w:val="007F1D81"/>
    <w:rsid w:val="00800646"/>
    <w:rsid w:val="008023B4"/>
    <w:rsid w:val="00823B05"/>
    <w:rsid w:val="00833CDC"/>
    <w:rsid w:val="0085701C"/>
    <w:rsid w:val="00862E3D"/>
    <w:rsid w:val="008855D1"/>
    <w:rsid w:val="00897821"/>
    <w:rsid w:val="008A104D"/>
    <w:rsid w:val="008A1310"/>
    <w:rsid w:val="008C5FD0"/>
    <w:rsid w:val="008E38E4"/>
    <w:rsid w:val="008F185C"/>
    <w:rsid w:val="009009F0"/>
    <w:rsid w:val="009162E2"/>
    <w:rsid w:val="00920C87"/>
    <w:rsid w:val="00926EB2"/>
    <w:rsid w:val="00957F39"/>
    <w:rsid w:val="0099319C"/>
    <w:rsid w:val="009935D0"/>
    <w:rsid w:val="009B2FB7"/>
    <w:rsid w:val="009B6DD8"/>
    <w:rsid w:val="009C5463"/>
    <w:rsid w:val="009C6502"/>
    <w:rsid w:val="009D1468"/>
    <w:rsid w:val="009E5EBA"/>
    <w:rsid w:val="009F20FD"/>
    <w:rsid w:val="00A16EDD"/>
    <w:rsid w:val="00A434BC"/>
    <w:rsid w:val="00A450FF"/>
    <w:rsid w:val="00A703FA"/>
    <w:rsid w:val="00A76517"/>
    <w:rsid w:val="00B174B8"/>
    <w:rsid w:val="00B40472"/>
    <w:rsid w:val="00BD0098"/>
    <w:rsid w:val="00BE4542"/>
    <w:rsid w:val="00BE496D"/>
    <w:rsid w:val="00C40CE4"/>
    <w:rsid w:val="00C47AFF"/>
    <w:rsid w:val="00C679FF"/>
    <w:rsid w:val="00C71298"/>
    <w:rsid w:val="00C9081B"/>
    <w:rsid w:val="00CA00F8"/>
    <w:rsid w:val="00CB628E"/>
    <w:rsid w:val="00CC63EC"/>
    <w:rsid w:val="00CD1657"/>
    <w:rsid w:val="00CD7C98"/>
    <w:rsid w:val="00CF2FBF"/>
    <w:rsid w:val="00D078C4"/>
    <w:rsid w:val="00D27A83"/>
    <w:rsid w:val="00D37A3E"/>
    <w:rsid w:val="00D41D00"/>
    <w:rsid w:val="00D556A6"/>
    <w:rsid w:val="00D74C70"/>
    <w:rsid w:val="00D82F39"/>
    <w:rsid w:val="00DE0992"/>
    <w:rsid w:val="00DE288A"/>
    <w:rsid w:val="00E05769"/>
    <w:rsid w:val="00E1277A"/>
    <w:rsid w:val="00E20C45"/>
    <w:rsid w:val="00E41D4B"/>
    <w:rsid w:val="00E8484A"/>
    <w:rsid w:val="00E860C4"/>
    <w:rsid w:val="00EA7FC5"/>
    <w:rsid w:val="00EB7E72"/>
    <w:rsid w:val="00EC5177"/>
    <w:rsid w:val="00EC7947"/>
    <w:rsid w:val="00ED0656"/>
    <w:rsid w:val="00ED5CE2"/>
    <w:rsid w:val="00EE425F"/>
    <w:rsid w:val="00EF133A"/>
    <w:rsid w:val="00EF17DD"/>
    <w:rsid w:val="00F02CA8"/>
    <w:rsid w:val="00F05C29"/>
    <w:rsid w:val="00F5267D"/>
    <w:rsid w:val="00F72820"/>
    <w:rsid w:val="00F74FEE"/>
    <w:rsid w:val="00F847C7"/>
    <w:rsid w:val="00FA5AD9"/>
    <w:rsid w:val="00FB1E7C"/>
    <w:rsid w:val="00FC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624CEB"/>
  <w15:docId w15:val="{D43ADF75-632C-4173-95C4-328B6974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50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link w:val="10"/>
    <w:locked/>
    <w:rsid w:val="005E4C8C"/>
    <w:pPr>
      <w:keepNext/>
      <w:widowControl/>
      <w:suppressAutoHyphens/>
      <w:overflowPunct w:val="0"/>
      <w:adjustRightInd/>
      <w:spacing w:before="240" w:after="120"/>
      <w:ind w:firstLine="720"/>
      <w:jc w:val="center"/>
      <w:textAlignment w:val="baseline"/>
      <w:outlineLvl w:val="0"/>
    </w:pPr>
    <w:rPr>
      <w:rFonts w:eastAsiaTheme="minorEastAsia" w:cstheme="minorBidi"/>
      <w:b/>
      <w:kern w:val="3"/>
      <w:sz w:val="24"/>
      <w:szCs w:val="22"/>
    </w:rPr>
  </w:style>
  <w:style w:type="paragraph" w:styleId="3">
    <w:name w:val="heading 3"/>
    <w:basedOn w:val="a"/>
    <w:link w:val="30"/>
    <w:locked/>
    <w:rsid w:val="005E4C8C"/>
    <w:pPr>
      <w:keepNext/>
      <w:widowControl/>
      <w:suppressAutoHyphens/>
      <w:overflowPunct w:val="0"/>
      <w:adjustRightInd/>
      <w:spacing w:before="240" w:after="120"/>
      <w:ind w:firstLine="720"/>
      <w:jc w:val="center"/>
      <w:textAlignment w:val="baseline"/>
      <w:outlineLvl w:val="2"/>
    </w:pPr>
    <w:rPr>
      <w:rFonts w:eastAsiaTheme="minorEastAsia" w:cstheme="minorBidi"/>
      <w:b/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5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6517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5E4C8C"/>
    <w:rPr>
      <w:rFonts w:ascii="Times New Roman" w:eastAsiaTheme="minorEastAsia" w:hAnsi="Times New Roman" w:cstheme="minorBidi"/>
      <w:b/>
      <w:kern w:val="3"/>
      <w:sz w:val="24"/>
      <w:szCs w:val="22"/>
    </w:rPr>
  </w:style>
  <w:style w:type="character" w:customStyle="1" w:styleId="30">
    <w:name w:val="Заголовок 3 Знак"/>
    <w:basedOn w:val="a0"/>
    <w:link w:val="3"/>
    <w:rsid w:val="005E4C8C"/>
    <w:rPr>
      <w:rFonts w:ascii="Times New Roman" w:eastAsiaTheme="minorEastAsia" w:hAnsi="Times New Roman" w:cstheme="minorBidi"/>
      <w:b/>
      <w:kern w:val="3"/>
      <w:sz w:val="24"/>
      <w:szCs w:val="22"/>
    </w:rPr>
  </w:style>
  <w:style w:type="paragraph" w:customStyle="1" w:styleId="a5">
    <w:name w:val="Нормальный"/>
    <w:basedOn w:val="a"/>
    <w:rsid w:val="005E4C8C"/>
    <w:pPr>
      <w:widowControl/>
      <w:suppressAutoHyphens/>
      <w:overflowPunct w:val="0"/>
      <w:adjustRightInd/>
      <w:ind w:firstLine="720"/>
      <w:jc w:val="both"/>
      <w:textAlignment w:val="baseline"/>
    </w:pPr>
    <w:rPr>
      <w:rFonts w:eastAsiaTheme="minorEastAsia" w:cstheme="minorBidi"/>
      <w:kern w:val="3"/>
      <w:sz w:val="24"/>
      <w:szCs w:val="22"/>
    </w:rPr>
  </w:style>
  <w:style w:type="paragraph" w:customStyle="1" w:styleId="a6">
    <w:name w:val="Прижатый влево"/>
    <w:basedOn w:val="a"/>
    <w:rsid w:val="005E4C8C"/>
    <w:pPr>
      <w:widowControl/>
      <w:suppressAutoHyphens/>
      <w:overflowPunct w:val="0"/>
      <w:adjustRightInd/>
      <w:textAlignment w:val="baseline"/>
    </w:pPr>
    <w:rPr>
      <w:rFonts w:eastAsiaTheme="minorEastAsia" w:cstheme="minorBidi"/>
      <w:kern w:val="3"/>
      <w:sz w:val="24"/>
      <w:szCs w:val="22"/>
    </w:rPr>
  </w:style>
  <w:style w:type="character" w:styleId="a7">
    <w:name w:val="Strong"/>
    <w:basedOn w:val="a0"/>
    <w:uiPriority w:val="22"/>
    <w:qFormat/>
    <w:locked/>
    <w:rsid w:val="005E4C8C"/>
    <w:rPr>
      <w:b/>
      <w:bCs/>
    </w:rPr>
  </w:style>
  <w:style w:type="paragraph" w:styleId="a8">
    <w:name w:val="No Spacing"/>
    <w:uiPriority w:val="1"/>
    <w:qFormat/>
    <w:rsid w:val="005E4C8C"/>
    <w:pPr>
      <w:widowControl w:val="0"/>
      <w:suppressAutoHyphens/>
      <w:overflowPunct w:val="0"/>
      <w:autoSpaceDE w:val="0"/>
      <w:autoSpaceDN w:val="0"/>
      <w:textAlignment w:val="baseline"/>
    </w:pPr>
    <w:rPr>
      <w:rFonts w:ascii="Times New Roman" w:eastAsiaTheme="minorEastAsia" w:hAnsi="Times New Roman" w:cstheme="minorBidi"/>
      <w:kern w:val="3"/>
      <w:sz w:val="24"/>
      <w:szCs w:val="22"/>
    </w:rPr>
  </w:style>
  <w:style w:type="paragraph" w:styleId="a9">
    <w:name w:val="Body Text"/>
    <w:basedOn w:val="a"/>
    <w:link w:val="aa"/>
    <w:rsid w:val="009F20FD"/>
    <w:pPr>
      <w:spacing w:after="120"/>
    </w:pPr>
    <w:rPr>
      <w:rFonts w:ascii="Microsoft Sans Serif" w:hAnsi="Microsoft Sans Serif" w:cs="Microsoft Sans Serif"/>
      <w:sz w:val="24"/>
      <w:szCs w:val="24"/>
    </w:rPr>
  </w:style>
  <w:style w:type="character" w:customStyle="1" w:styleId="aa">
    <w:name w:val="Основной текст Знак"/>
    <w:basedOn w:val="a0"/>
    <w:link w:val="a9"/>
    <w:rsid w:val="009F20FD"/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ConsPlusNormal">
    <w:name w:val="ConsPlusNormal"/>
    <w:rsid w:val="009F20FD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rsid w:val="009F20F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link w:val="ConsPlusTitle0"/>
    <w:rsid w:val="009F20F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0">
    <w:name w:val="ConsPlusTitle Знак"/>
    <w:link w:val="ConsPlusTitle"/>
    <w:rsid w:val="009F20FD"/>
    <w:rPr>
      <w:rFonts w:ascii="Times New Roman" w:eastAsia="Times New Roman" w:hAnsi="Times New Roman"/>
      <w:b/>
      <w:bCs/>
      <w:sz w:val="24"/>
      <w:szCs w:val="24"/>
    </w:rPr>
  </w:style>
  <w:style w:type="paragraph" w:styleId="ab">
    <w:name w:val="List Paragraph"/>
    <w:basedOn w:val="a"/>
    <w:qFormat/>
    <w:rsid w:val="009F20F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Стиль"/>
    <w:rsid w:val="009F20F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HTML">
    <w:name w:val="HTML Preformatted"/>
    <w:basedOn w:val="a"/>
    <w:link w:val="HTML0"/>
    <w:rsid w:val="009F20F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9F20FD"/>
    <w:rPr>
      <w:rFonts w:ascii="Courier New" w:eastAsia="Times New Roman" w:hAnsi="Courier New" w:cs="Courier New"/>
    </w:rPr>
  </w:style>
  <w:style w:type="paragraph" w:styleId="ad">
    <w:name w:val="Body Text Indent"/>
    <w:basedOn w:val="a"/>
    <w:link w:val="ae"/>
    <w:uiPriority w:val="99"/>
    <w:semiHidden/>
    <w:unhideWhenUsed/>
    <w:rsid w:val="0019206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9206D"/>
    <w:rPr>
      <w:rFonts w:ascii="Times New Roman" w:eastAsia="Times New Roman" w:hAnsi="Times New Roman"/>
    </w:rPr>
  </w:style>
  <w:style w:type="paragraph" w:styleId="af">
    <w:name w:val="Normal (Web)"/>
    <w:basedOn w:val="a"/>
    <w:rsid w:val="0019206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lock Text"/>
    <w:basedOn w:val="a"/>
    <w:rsid w:val="0019206D"/>
    <w:pPr>
      <w:widowControl/>
      <w:autoSpaceDE/>
      <w:autoSpaceDN/>
      <w:adjustRightInd/>
      <w:ind w:left="993" w:right="708"/>
      <w:jc w:val="center"/>
    </w:pPr>
    <w:rPr>
      <w:b/>
      <w:sz w:val="28"/>
      <w:szCs w:val="24"/>
    </w:rPr>
  </w:style>
  <w:style w:type="character" w:customStyle="1" w:styleId="2">
    <w:name w:val="Основной текст (2)"/>
    <w:rsid w:val="0019206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msonormal0">
    <w:name w:val="msonormal"/>
    <w:basedOn w:val="a0"/>
    <w:rsid w:val="0019206D"/>
  </w:style>
  <w:style w:type="paragraph" w:customStyle="1" w:styleId="Heading">
    <w:name w:val="Heading"/>
    <w:rsid w:val="00041DD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1">
    <w:name w:val="Знак Знак Знак Знак"/>
    <w:basedOn w:val="a"/>
    <w:rsid w:val="006544F8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consplusnormal0">
    <w:name w:val="consplusnormal"/>
    <w:basedOn w:val="a"/>
    <w:rsid w:val="001114FE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ar-SA"/>
    </w:rPr>
  </w:style>
  <w:style w:type="paragraph" w:customStyle="1" w:styleId="consplusnonformat0">
    <w:name w:val="consplusnonformat"/>
    <w:basedOn w:val="a"/>
    <w:rsid w:val="001114FE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ar-SA"/>
    </w:rPr>
  </w:style>
  <w:style w:type="character" w:styleId="af2">
    <w:name w:val="Hyperlink"/>
    <w:rsid w:val="007A4C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2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B985A-3758-4EFE-B690-E06D972C3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2024-06-19T09:58:00Z</cp:lastPrinted>
  <dcterms:created xsi:type="dcterms:W3CDTF">2024-06-19T10:03:00Z</dcterms:created>
  <dcterms:modified xsi:type="dcterms:W3CDTF">2024-06-19T10:10:00Z</dcterms:modified>
</cp:coreProperties>
</file>